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489" w:rsidRPr="003C0835" w:rsidRDefault="00164489" w:rsidP="0016448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2"/>
      <w:bookmarkEnd w:id="0"/>
      <w:r w:rsidRPr="003C0835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260C34">
        <w:rPr>
          <w:rFonts w:ascii="Times New Roman" w:hAnsi="Times New Roman" w:cs="Times New Roman"/>
          <w:b/>
          <w:bCs/>
          <w:sz w:val="24"/>
          <w:szCs w:val="24"/>
        </w:rPr>
        <w:t xml:space="preserve"> № __________</w:t>
      </w:r>
    </w:p>
    <w:p w:rsidR="00164489" w:rsidRPr="003C0835" w:rsidRDefault="00164489" w:rsidP="0016448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0835">
        <w:rPr>
          <w:rFonts w:ascii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</w:t>
      </w:r>
    </w:p>
    <w:p w:rsidR="00164489" w:rsidRPr="003C0835" w:rsidRDefault="00164489" w:rsidP="0016448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0835">
        <w:rPr>
          <w:rFonts w:ascii="Times New Roman" w:hAnsi="Times New Roman" w:cs="Times New Roman"/>
          <w:b/>
          <w:bCs/>
          <w:sz w:val="24"/>
          <w:szCs w:val="24"/>
        </w:rPr>
        <w:t>дошкольного образования</w:t>
      </w:r>
    </w:p>
    <w:p w:rsidR="00164489" w:rsidRPr="003C0835" w:rsidRDefault="00164489" w:rsidP="0016448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64489" w:rsidRPr="003C0835" w:rsidRDefault="00164489" w:rsidP="0016448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>г.Березники</w:t>
      </w:r>
      <w:r w:rsidR="008C23A5" w:rsidRPr="003C0835">
        <w:rPr>
          <w:rFonts w:ascii="Times New Roman" w:hAnsi="Times New Roman" w:cs="Times New Roman"/>
          <w:sz w:val="24"/>
          <w:szCs w:val="24"/>
        </w:rPr>
        <w:t xml:space="preserve"> </w:t>
      </w:r>
      <w:r w:rsidR="004174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8C23A5" w:rsidRPr="003C0835">
        <w:rPr>
          <w:rFonts w:ascii="Times New Roman" w:hAnsi="Times New Roman" w:cs="Times New Roman"/>
          <w:sz w:val="24"/>
          <w:szCs w:val="24"/>
        </w:rPr>
        <w:t xml:space="preserve">  «</w:t>
      </w:r>
      <w:r w:rsidR="00402467" w:rsidRPr="003C0835">
        <w:rPr>
          <w:rFonts w:ascii="Times New Roman" w:hAnsi="Times New Roman" w:cs="Times New Roman"/>
          <w:sz w:val="24"/>
          <w:szCs w:val="24"/>
        </w:rPr>
        <w:t>____</w:t>
      </w:r>
      <w:r w:rsidR="00B91068" w:rsidRPr="003C0835">
        <w:rPr>
          <w:rFonts w:ascii="Times New Roman" w:hAnsi="Times New Roman" w:cs="Times New Roman"/>
          <w:sz w:val="24"/>
          <w:szCs w:val="24"/>
        </w:rPr>
        <w:t xml:space="preserve">» </w:t>
      </w:r>
      <w:r w:rsidR="00402467" w:rsidRPr="003C0835">
        <w:rPr>
          <w:rFonts w:ascii="Times New Roman" w:hAnsi="Times New Roman" w:cs="Times New Roman"/>
          <w:sz w:val="24"/>
          <w:szCs w:val="24"/>
        </w:rPr>
        <w:t>__________ 20___</w:t>
      </w:r>
      <w:r w:rsidRPr="003C083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64489" w:rsidRPr="003C0835" w:rsidRDefault="00164489" w:rsidP="0016448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57331" w:rsidRPr="00F751B6" w:rsidRDefault="00457331" w:rsidP="00DF3C02">
      <w:pPr>
        <w:pStyle w:val="ConsPlusNonformat"/>
        <w:ind w:right="-30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51B6">
        <w:rPr>
          <w:rFonts w:ascii="Times New Roman" w:hAnsi="Times New Roman" w:cs="Times New Roman"/>
          <w:b/>
          <w:sz w:val="24"/>
          <w:szCs w:val="24"/>
          <w:u w:val="single"/>
        </w:rPr>
        <w:t xml:space="preserve">Муниципальное автономное дошкольное образовательное учреждение «Детский сад № </w:t>
      </w:r>
      <w:r w:rsidR="00733827" w:rsidRPr="00F751B6">
        <w:rPr>
          <w:rFonts w:ascii="Times New Roman" w:hAnsi="Times New Roman" w:cs="Times New Roman"/>
          <w:b/>
          <w:sz w:val="24"/>
          <w:szCs w:val="24"/>
          <w:u w:val="single"/>
        </w:rPr>
        <w:t>66</w:t>
      </w:r>
      <w:r w:rsidRPr="00F751B6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457331" w:rsidRPr="003C0835" w:rsidRDefault="00457331" w:rsidP="00DF3C02">
      <w:pPr>
        <w:pStyle w:val="ConsPlusNonformat"/>
        <w:ind w:right="-307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 xml:space="preserve">(полное наименование и фирменное наименование (при наличии) организации, осуществляющей образовательную деятельность по образовательным программам дошкольного образования  (далее  -  образовательная организация) на основании лицензии </w:t>
      </w:r>
      <w:r w:rsidRPr="003C0835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DB0ECB">
        <w:rPr>
          <w:rFonts w:ascii="Times New Roman" w:eastAsia="Times New Roman" w:hAnsi="Times New Roman" w:cs="Times New Roman"/>
          <w:sz w:val="24"/>
          <w:szCs w:val="24"/>
        </w:rPr>
        <w:t>10</w:t>
      </w:r>
      <w:r w:rsidR="003C0835">
        <w:rPr>
          <w:rFonts w:ascii="Times New Roman" w:eastAsia="Times New Roman" w:hAnsi="Times New Roman" w:cs="Times New Roman"/>
          <w:sz w:val="24"/>
          <w:szCs w:val="24"/>
        </w:rPr>
        <w:t>.10.2014г</w:t>
      </w:r>
      <w:r w:rsidRPr="003C0835">
        <w:rPr>
          <w:rFonts w:ascii="Times New Roman" w:eastAsia="Times New Roman" w:hAnsi="Times New Roman" w:cs="Times New Roman"/>
          <w:sz w:val="24"/>
          <w:szCs w:val="24"/>
        </w:rPr>
        <w:t>. № 3</w:t>
      </w:r>
      <w:r w:rsidR="003C0835">
        <w:rPr>
          <w:rFonts w:ascii="Times New Roman" w:eastAsia="Times New Roman" w:hAnsi="Times New Roman" w:cs="Times New Roman"/>
          <w:sz w:val="24"/>
          <w:szCs w:val="24"/>
        </w:rPr>
        <w:t>6</w:t>
      </w:r>
      <w:r w:rsidR="00DB0ECB">
        <w:rPr>
          <w:rFonts w:ascii="Times New Roman" w:eastAsia="Times New Roman" w:hAnsi="Times New Roman" w:cs="Times New Roman"/>
          <w:sz w:val="24"/>
          <w:szCs w:val="24"/>
        </w:rPr>
        <w:t>30</w:t>
      </w:r>
      <w:r w:rsidR="00260C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C0835">
        <w:rPr>
          <w:rFonts w:ascii="Times New Roman" w:eastAsia="Times New Roman" w:hAnsi="Times New Roman" w:cs="Times New Roman"/>
          <w:sz w:val="24"/>
          <w:szCs w:val="24"/>
        </w:rPr>
        <w:t>выданной Государственной инспекцией по надзору и контролю в сфере образования Пермского края</w:t>
      </w:r>
      <w:r w:rsidRPr="003C0835">
        <w:rPr>
          <w:rFonts w:ascii="Times New Roman" w:hAnsi="Times New Roman" w:cs="Times New Roman"/>
          <w:sz w:val="24"/>
          <w:szCs w:val="24"/>
        </w:rPr>
        <w:t xml:space="preserve"> именуемое  в дальнейшем "Исполнитель", в лице </w:t>
      </w:r>
      <w:r w:rsidRPr="003C0835">
        <w:rPr>
          <w:rFonts w:ascii="Times New Roman" w:hAnsi="Times New Roman" w:cs="Times New Roman"/>
          <w:b/>
          <w:sz w:val="24"/>
          <w:szCs w:val="24"/>
        </w:rPr>
        <w:t xml:space="preserve">заведующего </w:t>
      </w:r>
      <w:r w:rsidR="00733827">
        <w:rPr>
          <w:rFonts w:ascii="Times New Roman" w:hAnsi="Times New Roman" w:cs="Times New Roman"/>
          <w:b/>
          <w:sz w:val="24"/>
          <w:szCs w:val="24"/>
        </w:rPr>
        <w:t>Тимашевой Галины Валентиновны</w:t>
      </w:r>
      <w:r w:rsidRPr="003C0835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Pr="003C0835">
        <w:rPr>
          <w:rFonts w:ascii="Times New Roman" w:hAnsi="Times New Roman" w:cs="Times New Roman"/>
          <w:b/>
          <w:sz w:val="24"/>
          <w:szCs w:val="24"/>
        </w:rPr>
        <w:t xml:space="preserve">Устава, </w:t>
      </w:r>
      <w:r w:rsidRPr="003C0835">
        <w:rPr>
          <w:rFonts w:ascii="Times New Roman" w:hAnsi="Times New Roman" w:cs="Times New Roman"/>
          <w:sz w:val="24"/>
          <w:szCs w:val="24"/>
        </w:rPr>
        <w:t xml:space="preserve">и  </w:t>
      </w:r>
    </w:p>
    <w:p w:rsidR="00457331" w:rsidRPr="003C0835" w:rsidRDefault="00457331" w:rsidP="00DF3C02">
      <w:pPr>
        <w:pStyle w:val="ConsPlusNonformat"/>
        <w:ind w:right="-30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0835">
        <w:rPr>
          <w:rFonts w:ascii="Times New Roman" w:hAnsi="Times New Roman" w:cs="Times New Roman"/>
          <w:sz w:val="24"/>
          <w:szCs w:val="24"/>
        </w:rPr>
        <w:t>Мать: __________________</w:t>
      </w:r>
      <w:r w:rsidR="00F751B6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3C0835">
        <w:rPr>
          <w:rFonts w:ascii="Times New Roman" w:hAnsi="Times New Roman" w:cs="Times New Roman"/>
          <w:sz w:val="24"/>
          <w:szCs w:val="24"/>
        </w:rPr>
        <w:t>__________________</w:t>
      </w:r>
      <w:r w:rsidR="00DF3C02">
        <w:rPr>
          <w:rFonts w:ascii="Times New Roman" w:hAnsi="Times New Roman" w:cs="Times New Roman"/>
          <w:sz w:val="24"/>
          <w:szCs w:val="24"/>
        </w:rPr>
        <w:t>___</w:t>
      </w:r>
      <w:r w:rsidRPr="003C0835">
        <w:rPr>
          <w:rFonts w:ascii="Times New Roman" w:hAnsi="Times New Roman" w:cs="Times New Roman"/>
          <w:sz w:val="24"/>
          <w:szCs w:val="24"/>
        </w:rPr>
        <w:t>__</w:t>
      </w:r>
    </w:p>
    <w:p w:rsidR="00457331" w:rsidRPr="00F751B6" w:rsidRDefault="00457331" w:rsidP="00DF3C02">
      <w:pPr>
        <w:pStyle w:val="ConsPlusNonformat"/>
        <w:ind w:right="-307"/>
        <w:rPr>
          <w:rFonts w:ascii="Times New Roman" w:hAnsi="Times New Roman" w:cs="Times New Roman"/>
        </w:rPr>
      </w:pPr>
      <w:r w:rsidRPr="00F751B6">
        <w:rPr>
          <w:rFonts w:ascii="Times New Roman" w:hAnsi="Times New Roman" w:cs="Times New Roman"/>
        </w:rPr>
        <w:t xml:space="preserve">   (фамилия, имя, отчество (при наличии) родителя, именуемого в дальнейшем "Заказчик")</w:t>
      </w:r>
    </w:p>
    <w:p w:rsidR="00457331" w:rsidRPr="003C0835" w:rsidRDefault="00457331" w:rsidP="00DF3C02">
      <w:pPr>
        <w:pStyle w:val="ConsPlusNonformat"/>
        <w:ind w:right="-30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0835">
        <w:rPr>
          <w:rFonts w:ascii="Times New Roman" w:hAnsi="Times New Roman" w:cs="Times New Roman"/>
          <w:sz w:val="24"/>
          <w:szCs w:val="24"/>
        </w:rPr>
        <w:t>Отец: _____________________________</w:t>
      </w:r>
      <w:r w:rsidR="00F751B6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3C0835">
        <w:rPr>
          <w:rFonts w:ascii="Times New Roman" w:hAnsi="Times New Roman" w:cs="Times New Roman"/>
          <w:sz w:val="24"/>
          <w:szCs w:val="24"/>
        </w:rPr>
        <w:t>_______</w:t>
      </w:r>
      <w:r w:rsidR="00DF3C02">
        <w:rPr>
          <w:rFonts w:ascii="Times New Roman" w:hAnsi="Times New Roman" w:cs="Times New Roman"/>
          <w:sz w:val="24"/>
          <w:szCs w:val="24"/>
        </w:rPr>
        <w:t>___</w:t>
      </w:r>
      <w:r w:rsidRPr="003C0835">
        <w:rPr>
          <w:rFonts w:ascii="Times New Roman" w:hAnsi="Times New Roman" w:cs="Times New Roman"/>
          <w:sz w:val="24"/>
          <w:szCs w:val="24"/>
        </w:rPr>
        <w:t>__</w:t>
      </w:r>
    </w:p>
    <w:p w:rsidR="00457331" w:rsidRPr="00F751B6" w:rsidRDefault="00457331" w:rsidP="00DF3C02">
      <w:pPr>
        <w:pStyle w:val="ConsPlusNonformat"/>
        <w:ind w:right="-307"/>
        <w:jc w:val="center"/>
        <w:rPr>
          <w:rFonts w:ascii="Times New Roman" w:hAnsi="Times New Roman" w:cs="Times New Roman"/>
        </w:rPr>
      </w:pPr>
      <w:r w:rsidRPr="00F751B6">
        <w:rPr>
          <w:rFonts w:ascii="Times New Roman" w:hAnsi="Times New Roman" w:cs="Times New Roman"/>
        </w:rPr>
        <w:t>(фамилия, имя, отчество (при наличии) родителя, именуемого в дальнейшем "Заказчик")</w:t>
      </w:r>
    </w:p>
    <w:p w:rsidR="00457331" w:rsidRPr="003C0835" w:rsidRDefault="00457331" w:rsidP="00DF3C02">
      <w:pPr>
        <w:pStyle w:val="ConsPlusNonformat"/>
        <w:ind w:right="-307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 xml:space="preserve">в интересах несовершеннолетнего </w:t>
      </w:r>
      <w:r w:rsidR="00DF3C02">
        <w:rPr>
          <w:rFonts w:ascii="Times New Roman" w:hAnsi="Times New Roman" w:cs="Times New Roman"/>
          <w:sz w:val="24"/>
          <w:szCs w:val="24"/>
        </w:rPr>
        <w:t>______________</w:t>
      </w:r>
      <w:r w:rsidRPr="00DB0ECB">
        <w:rPr>
          <w:rFonts w:ascii="Times New Roman" w:hAnsi="Times New Roman" w:cs="Times New Roman"/>
          <w:b/>
          <w:sz w:val="24"/>
          <w:szCs w:val="24"/>
        </w:rPr>
        <w:t>_______________</w:t>
      </w:r>
      <w:r w:rsidR="00DF3C02">
        <w:rPr>
          <w:rFonts w:ascii="Times New Roman" w:hAnsi="Times New Roman" w:cs="Times New Roman"/>
          <w:b/>
          <w:sz w:val="24"/>
          <w:szCs w:val="24"/>
        </w:rPr>
        <w:t>________________________</w:t>
      </w:r>
      <w:r w:rsidRPr="00DB0ECB">
        <w:rPr>
          <w:rFonts w:ascii="Times New Roman" w:hAnsi="Times New Roman" w:cs="Times New Roman"/>
          <w:b/>
          <w:sz w:val="24"/>
          <w:szCs w:val="24"/>
        </w:rPr>
        <w:t>___</w:t>
      </w:r>
      <w:r w:rsidR="00DF3C02">
        <w:rPr>
          <w:rFonts w:ascii="Times New Roman" w:hAnsi="Times New Roman" w:cs="Times New Roman"/>
          <w:b/>
          <w:sz w:val="24"/>
          <w:szCs w:val="24"/>
        </w:rPr>
        <w:t>__</w:t>
      </w:r>
      <w:r w:rsidRPr="00DB0ECB">
        <w:rPr>
          <w:rFonts w:ascii="Times New Roman" w:hAnsi="Times New Roman" w:cs="Times New Roman"/>
          <w:b/>
          <w:sz w:val="24"/>
          <w:szCs w:val="24"/>
        </w:rPr>
        <w:t>_______________________________</w:t>
      </w:r>
      <w:r w:rsidR="00DF3C02">
        <w:rPr>
          <w:rFonts w:ascii="Times New Roman" w:hAnsi="Times New Roman" w:cs="Times New Roman"/>
          <w:b/>
          <w:sz w:val="24"/>
          <w:szCs w:val="24"/>
        </w:rPr>
        <w:t>___________________________________________________</w:t>
      </w:r>
      <w:r w:rsidR="00260C34">
        <w:rPr>
          <w:rFonts w:ascii="Times New Roman" w:hAnsi="Times New Roman" w:cs="Times New Roman"/>
          <w:b/>
          <w:sz w:val="24"/>
          <w:szCs w:val="24"/>
        </w:rPr>
        <w:t>_____________________________</w:t>
      </w:r>
      <w:r w:rsidR="00DF3C02">
        <w:rPr>
          <w:rFonts w:ascii="Times New Roman" w:hAnsi="Times New Roman" w:cs="Times New Roman"/>
          <w:b/>
          <w:sz w:val="24"/>
          <w:szCs w:val="24"/>
        </w:rPr>
        <w:t>____</w:t>
      </w:r>
      <w:r w:rsidRPr="00DB0ECB">
        <w:rPr>
          <w:rFonts w:ascii="Times New Roman" w:hAnsi="Times New Roman" w:cs="Times New Roman"/>
          <w:b/>
          <w:sz w:val="24"/>
          <w:szCs w:val="24"/>
        </w:rPr>
        <w:t>____</w:t>
      </w:r>
    </w:p>
    <w:p w:rsidR="00457331" w:rsidRPr="00DF3C02" w:rsidRDefault="00457331" w:rsidP="00DF3C02">
      <w:pPr>
        <w:pStyle w:val="ConsPlusNonformat"/>
        <w:ind w:right="-307"/>
        <w:jc w:val="center"/>
        <w:rPr>
          <w:rFonts w:ascii="Times New Roman" w:hAnsi="Times New Roman" w:cs="Times New Roman"/>
        </w:rPr>
      </w:pPr>
      <w:r w:rsidRPr="00DF3C02">
        <w:rPr>
          <w:rFonts w:ascii="Times New Roman" w:hAnsi="Times New Roman" w:cs="Times New Roman"/>
        </w:rPr>
        <w:t>(фамилия, имя, отчество (при наличии),  дата рождения)</w:t>
      </w:r>
    </w:p>
    <w:p w:rsidR="00EF2D8B" w:rsidRPr="00DB0ECB" w:rsidRDefault="00164489" w:rsidP="00DF3C02">
      <w:pPr>
        <w:pStyle w:val="ConsPlusNonformat"/>
        <w:ind w:right="-307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 w:rsidR="00EF2D8B" w:rsidRPr="00DB0ECB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DF3C02">
        <w:rPr>
          <w:rFonts w:ascii="Times New Roman" w:hAnsi="Times New Roman" w:cs="Times New Roman"/>
          <w:sz w:val="24"/>
          <w:szCs w:val="24"/>
        </w:rPr>
        <w:t>___</w:t>
      </w:r>
      <w:r w:rsidR="00EF2D8B" w:rsidRPr="00DB0ECB">
        <w:rPr>
          <w:rFonts w:ascii="Times New Roman" w:hAnsi="Times New Roman" w:cs="Times New Roman"/>
          <w:sz w:val="24"/>
          <w:szCs w:val="24"/>
        </w:rPr>
        <w:t>____</w:t>
      </w:r>
    </w:p>
    <w:p w:rsidR="00164489" w:rsidRPr="00DF3C02" w:rsidRDefault="00164489" w:rsidP="00DF3C02">
      <w:pPr>
        <w:pStyle w:val="ConsPlusNonformat"/>
        <w:ind w:right="-307"/>
        <w:jc w:val="center"/>
        <w:rPr>
          <w:rFonts w:ascii="Times New Roman" w:hAnsi="Times New Roman" w:cs="Times New Roman"/>
        </w:rPr>
      </w:pPr>
      <w:r w:rsidRPr="00DF3C02">
        <w:rPr>
          <w:rFonts w:ascii="Times New Roman" w:hAnsi="Times New Roman" w:cs="Times New Roman"/>
        </w:rPr>
        <w:t>(адрес места жительства ребенка с указанием</w:t>
      </w:r>
      <w:r w:rsidR="00260C34">
        <w:rPr>
          <w:rFonts w:ascii="Times New Roman" w:hAnsi="Times New Roman" w:cs="Times New Roman"/>
        </w:rPr>
        <w:t xml:space="preserve"> </w:t>
      </w:r>
      <w:r w:rsidRPr="00DF3C02">
        <w:rPr>
          <w:rFonts w:ascii="Times New Roman" w:hAnsi="Times New Roman" w:cs="Times New Roman"/>
        </w:rPr>
        <w:t>индекса)</w:t>
      </w:r>
    </w:p>
    <w:p w:rsidR="00164489" w:rsidRPr="003C0835" w:rsidRDefault="00421577" w:rsidP="00DF3C02">
      <w:pPr>
        <w:pStyle w:val="ConsPlusNonformat"/>
        <w:ind w:right="-307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 xml:space="preserve">именуемый </w:t>
      </w:r>
      <w:r w:rsidR="00164489" w:rsidRPr="003C0835">
        <w:rPr>
          <w:rFonts w:ascii="Times New Roman" w:hAnsi="Times New Roman" w:cs="Times New Roman"/>
          <w:sz w:val="24"/>
          <w:szCs w:val="24"/>
        </w:rPr>
        <w:t xml:space="preserve"> в  дальнейшем  "Воспитанник",   совместно   именуемые   Стороны,</w:t>
      </w:r>
      <w:r w:rsidRPr="003C0835">
        <w:rPr>
          <w:rFonts w:ascii="Times New Roman" w:hAnsi="Times New Roman" w:cs="Times New Roman"/>
          <w:sz w:val="24"/>
          <w:szCs w:val="24"/>
        </w:rPr>
        <w:t xml:space="preserve"> заключили </w:t>
      </w:r>
      <w:r w:rsidR="00164489" w:rsidRPr="003C0835">
        <w:rPr>
          <w:rFonts w:ascii="Times New Roman" w:hAnsi="Times New Roman" w:cs="Times New Roman"/>
          <w:sz w:val="24"/>
          <w:szCs w:val="24"/>
        </w:rPr>
        <w:t>настоящий Договор о нижеследующем:</w:t>
      </w:r>
    </w:p>
    <w:p w:rsidR="00164489" w:rsidRPr="003C0835" w:rsidRDefault="00164489" w:rsidP="00DF3C02">
      <w:pPr>
        <w:pStyle w:val="ConsPlusNormal"/>
        <w:ind w:right="-30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ar74"/>
      <w:bookmarkEnd w:id="1"/>
      <w:r w:rsidRPr="003C0835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B24F8F" w:rsidRPr="003C0835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C0835">
        <w:rPr>
          <w:rFonts w:ascii="Times New Roman" w:hAnsi="Times New Roman" w:cs="Times New Roman"/>
          <w:sz w:val="24"/>
          <w:szCs w:val="24"/>
        </w:rPr>
        <w:t xml:space="preserve">1.1. Предметом договора являются </w:t>
      </w:r>
      <w:r w:rsidR="00402467" w:rsidRPr="003C0835">
        <w:rPr>
          <w:rFonts w:ascii="Times New Roman" w:hAnsi="Times New Roman" w:cs="Times New Roman"/>
          <w:sz w:val="24"/>
          <w:szCs w:val="24"/>
        </w:rPr>
        <w:t xml:space="preserve">отношения, возникшие при осуществлении </w:t>
      </w:r>
      <w:r w:rsidRPr="003C0835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402467" w:rsidRPr="003C0835">
        <w:rPr>
          <w:rFonts w:ascii="Times New Roman" w:hAnsi="Times New Roman" w:cs="Times New Roman"/>
          <w:sz w:val="24"/>
          <w:szCs w:val="24"/>
        </w:rPr>
        <w:t xml:space="preserve">деятельности по реализации образовательной </w:t>
      </w:r>
      <w:r w:rsidRPr="003C0835">
        <w:rPr>
          <w:rFonts w:ascii="Times New Roman" w:hAnsi="Times New Roman" w:cs="Times New Roman"/>
          <w:sz w:val="24"/>
          <w:szCs w:val="24"/>
        </w:rPr>
        <w:t>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</w:t>
      </w:r>
      <w:r w:rsidR="00402467" w:rsidRPr="003C0835">
        <w:rPr>
          <w:rFonts w:ascii="Times New Roman" w:hAnsi="Times New Roman" w:cs="Times New Roman"/>
          <w:sz w:val="24"/>
          <w:szCs w:val="24"/>
        </w:rPr>
        <w:t xml:space="preserve"> и федеральной образовательной программой дошкольного образования (</w:t>
      </w:r>
      <w:r w:rsidRPr="003C0835">
        <w:rPr>
          <w:rFonts w:ascii="Times New Roman" w:hAnsi="Times New Roman" w:cs="Times New Roman"/>
          <w:sz w:val="24"/>
          <w:szCs w:val="24"/>
        </w:rPr>
        <w:t>далее</w:t>
      </w:r>
      <w:r w:rsidR="00260C34">
        <w:rPr>
          <w:rFonts w:ascii="Times New Roman" w:hAnsi="Times New Roman" w:cs="Times New Roman"/>
          <w:sz w:val="24"/>
          <w:szCs w:val="24"/>
        </w:rPr>
        <w:t xml:space="preserve"> </w:t>
      </w:r>
      <w:r w:rsidR="00AC360C" w:rsidRPr="003C0835">
        <w:rPr>
          <w:rFonts w:ascii="Times New Roman" w:hAnsi="Times New Roman" w:cs="Times New Roman"/>
          <w:sz w:val="24"/>
          <w:szCs w:val="24"/>
        </w:rPr>
        <w:t>соответственно</w:t>
      </w:r>
      <w:r w:rsidR="00260C34">
        <w:rPr>
          <w:rFonts w:ascii="Times New Roman" w:hAnsi="Times New Roman" w:cs="Times New Roman"/>
          <w:sz w:val="24"/>
          <w:szCs w:val="24"/>
        </w:rPr>
        <w:t xml:space="preserve"> </w:t>
      </w:r>
      <w:r w:rsidRPr="003C0835">
        <w:rPr>
          <w:rFonts w:ascii="Times New Roman" w:hAnsi="Times New Roman" w:cs="Times New Roman"/>
          <w:sz w:val="24"/>
          <w:szCs w:val="24"/>
        </w:rPr>
        <w:t>- ФГОС дошкольного образования</w:t>
      </w:r>
      <w:r w:rsidR="00402467" w:rsidRPr="003C0835">
        <w:rPr>
          <w:rFonts w:ascii="Times New Roman" w:hAnsi="Times New Roman" w:cs="Times New Roman"/>
          <w:sz w:val="24"/>
          <w:szCs w:val="24"/>
        </w:rPr>
        <w:t>, ФОП ДО</w:t>
      </w:r>
      <w:r w:rsidRPr="003C0835">
        <w:rPr>
          <w:rFonts w:ascii="Times New Roman" w:hAnsi="Times New Roman" w:cs="Times New Roman"/>
          <w:sz w:val="24"/>
          <w:szCs w:val="24"/>
        </w:rPr>
        <w:t>), содержани</w:t>
      </w:r>
      <w:r w:rsidR="00DB0ECB">
        <w:rPr>
          <w:rFonts w:ascii="Times New Roman" w:hAnsi="Times New Roman" w:cs="Times New Roman"/>
          <w:sz w:val="24"/>
          <w:szCs w:val="24"/>
        </w:rPr>
        <w:t>е</w:t>
      </w:r>
      <w:r w:rsidRPr="003C0835">
        <w:rPr>
          <w:rFonts w:ascii="Times New Roman" w:hAnsi="Times New Roman" w:cs="Times New Roman"/>
          <w:sz w:val="24"/>
          <w:szCs w:val="24"/>
        </w:rPr>
        <w:t xml:space="preserve"> Воспитанника в образовательной организации, </w:t>
      </w:r>
      <w:r w:rsidR="00402467" w:rsidRPr="003C0835">
        <w:rPr>
          <w:rFonts w:ascii="Times New Roman" w:hAnsi="Times New Roman" w:cs="Times New Roman"/>
          <w:sz w:val="24"/>
          <w:szCs w:val="24"/>
        </w:rPr>
        <w:t xml:space="preserve">а также при осуществлении </w:t>
      </w:r>
      <w:r w:rsidRPr="003C0835">
        <w:rPr>
          <w:rFonts w:ascii="Times New Roman" w:hAnsi="Times New Roman" w:cs="Times New Roman"/>
          <w:sz w:val="24"/>
          <w:szCs w:val="24"/>
        </w:rPr>
        <w:t>присмотр</w:t>
      </w:r>
      <w:r w:rsidR="00402467" w:rsidRPr="003C0835">
        <w:rPr>
          <w:rFonts w:ascii="Times New Roman" w:hAnsi="Times New Roman" w:cs="Times New Roman"/>
          <w:sz w:val="24"/>
          <w:szCs w:val="24"/>
        </w:rPr>
        <w:t>а</w:t>
      </w:r>
      <w:r w:rsidRPr="003C0835">
        <w:rPr>
          <w:rFonts w:ascii="Times New Roman" w:hAnsi="Times New Roman" w:cs="Times New Roman"/>
          <w:sz w:val="24"/>
          <w:szCs w:val="24"/>
        </w:rPr>
        <w:t xml:space="preserve"> и уход</w:t>
      </w:r>
      <w:r w:rsidR="00402467" w:rsidRPr="003C0835">
        <w:rPr>
          <w:rFonts w:ascii="Times New Roman" w:hAnsi="Times New Roman" w:cs="Times New Roman"/>
          <w:sz w:val="24"/>
          <w:szCs w:val="24"/>
        </w:rPr>
        <w:t>а</w:t>
      </w:r>
      <w:r w:rsidR="00B24F8F" w:rsidRPr="003C0835">
        <w:rPr>
          <w:rFonts w:ascii="Times New Roman" w:hAnsi="Times New Roman" w:cs="Times New Roman"/>
          <w:sz w:val="24"/>
          <w:szCs w:val="24"/>
        </w:rPr>
        <w:t xml:space="preserve"> за </w:t>
      </w:r>
      <w:r w:rsidR="00293053" w:rsidRPr="003C0835">
        <w:rPr>
          <w:rFonts w:ascii="Times New Roman" w:hAnsi="Times New Roman" w:cs="Times New Roman"/>
          <w:sz w:val="24"/>
          <w:szCs w:val="24"/>
        </w:rPr>
        <w:t>Воспитанником.</w:t>
      </w:r>
    </w:p>
    <w:p w:rsidR="00B24F8F" w:rsidRPr="003C0835" w:rsidRDefault="00B24F8F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  <w:sectPr w:rsidR="00B24F8F" w:rsidRPr="003C0835" w:rsidSect="00DB0ECB">
          <w:footerReference w:type="default" r:id="rId8"/>
          <w:pgSz w:w="11906" w:h="16838"/>
          <w:pgMar w:top="284" w:right="720" w:bottom="720" w:left="720" w:header="0" w:footer="0" w:gutter="0"/>
          <w:cols w:space="720"/>
          <w:noEndnote/>
          <w:docGrid w:linePitch="299"/>
        </w:sectPr>
      </w:pPr>
    </w:p>
    <w:p w:rsidR="00164489" w:rsidRPr="003C0835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lastRenderedPageBreak/>
        <w:t>1.2.</w:t>
      </w:r>
      <w:r w:rsidR="008B6B69" w:rsidRPr="003C0835">
        <w:rPr>
          <w:rFonts w:ascii="Times New Roman" w:hAnsi="Times New Roman" w:cs="Times New Roman"/>
          <w:sz w:val="24"/>
          <w:szCs w:val="24"/>
        </w:rPr>
        <w:t xml:space="preserve"> Форма обучения</w:t>
      </w:r>
      <w:r w:rsidR="00DB0ECB">
        <w:rPr>
          <w:rFonts w:ascii="Times New Roman" w:hAnsi="Times New Roman" w:cs="Times New Roman"/>
          <w:sz w:val="24"/>
          <w:szCs w:val="24"/>
        </w:rPr>
        <w:t xml:space="preserve">: </w:t>
      </w:r>
      <w:r w:rsidR="008B6B69" w:rsidRPr="00DB0ECB">
        <w:rPr>
          <w:rFonts w:ascii="Times New Roman" w:hAnsi="Times New Roman" w:cs="Times New Roman"/>
          <w:sz w:val="24"/>
          <w:szCs w:val="24"/>
          <w:u w:val="single"/>
        </w:rPr>
        <w:t>очная</w:t>
      </w:r>
      <w:r w:rsidRPr="003C0835">
        <w:rPr>
          <w:rFonts w:ascii="Times New Roman" w:hAnsi="Times New Roman" w:cs="Times New Roman"/>
          <w:sz w:val="24"/>
          <w:szCs w:val="24"/>
        </w:rPr>
        <w:t>.</w:t>
      </w:r>
    </w:p>
    <w:p w:rsidR="00457331" w:rsidRPr="00DB0ECB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78"/>
      <w:bookmarkEnd w:id="2"/>
      <w:r w:rsidRPr="003C0835">
        <w:rPr>
          <w:rFonts w:ascii="Times New Roman" w:hAnsi="Times New Roman" w:cs="Times New Roman"/>
          <w:sz w:val="24"/>
          <w:szCs w:val="24"/>
        </w:rPr>
        <w:t>1.3. Наименование образовательной программы</w:t>
      </w:r>
      <w:r w:rsidR="008B6B69" w:rsidRPr="003C0835">
        <w:rPr>
          <w:rFonts w:ascii="Times New Roman" w:hAnsi="Times New Roman" w:cs="Times New Roman"/>
          <w:sz w:val="24"/>
          <w:szCs w:val="24"/>
        </w:rPr>
        <w:t>:</w:t>
      </w:r>
      <w:r w:rsidR="00421577" w:rsidRPr="003C0835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</w:t>
      </w:r>
      <w:r w:rsidR="00204ECE" w:rsidRPr="003C0835">
        <w:rPr>
          <w:rFonts w:ascii="Times New Roman" w:hAnsi="Times New Roman" w:cs="Times New Roman"/>
          <w:sz w:val="24"/>
          <w:szCs w:val="24"/>
        </w:rPr>
        <w:t xml:space="preserve"> программа </w:t>
      </w:r>
      <w:r w:rsidR="00457331" w:rsidRPr="00DB0ECB">
        <w:rPr>
          <w:rFonts w:ascii="Times New Roman" w:hAnsi="Times New Roman" w:cs="Times New Roman"/>
          <w:sz w:val="24"/>
          <w:szCs w:val="24"/>
        </w:rPr>
        <w:t xml:space="preserve">МАДОУ «Детский сад № </w:t>
      </w:r>
      <w:r w:rsidR="00733827" w:rsidRPr="00DB0ECB">
        <w:rPr>
          <w:rFonts w:ascii="Times New Roman" w:hAnsi="Times New Roman" w:cs="Times New Roman"/>
          <w:sz w:val="24"/>
          <w:szCs w:val="24"/>
        </w:rPr>
        <w:t>66</w:t>
      </w:r>
      <w:r w:rsidR="00457331" w:rsidRPr="00DB0ECB">
        <w:rPr>
          <w:rFonts w:ascii="Times New Roman" w:hAnsi="Times New Roman" w:cs="Times New Roman"/>
          <w:sz w:val="24"/>
          <w:szCs w:val="24"/>
        </w:rPr>
        <w:t>»</w:t>
      </w:r>
      <w:r w:rsidR="00DB0ECB" w:rsidRPr="00DB0ECB">
        <w:rPr>
          <w:rFonts w:ascii="Times New Roman" w:hAnsi="Times New Roman" w:cs="Times New Roman"/>
          <w:sz w:val="24"/>
          <w:szCs w:val="24"/>
        </w:rPr>
        <w:t>.</w:t>
      </w:r>
    </w:p>
    <w:p w:rsidR="00457331" w:rsidRPr="003C0835" w:rsidRDefault="00457331" w:rsidP="00DF3C02">
      <w:pPr>
        <w:pStyle w:val="ConsPlusNormal"/>
        <w:ind w:right="-30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 календарных лет  </w:t>
      </w:r>
      <w:r w:rsidRPr="00DB0ECB">
        <w:rPr>
          <w:rFonts w:ascii="Times New Roman" w:hAnsi="Times New Roman" w:cs="Times New Roman"/>
          <w:b/>
          <w:sz w:val="24"/>
          <w:szCs w:val="24"/>
        </w:rPr>
        <w:t>_____</w:t>
      </w:r>
      <w:r w:rsidRPr="00DB0ECB">
        <w:rPr>
          <w:rFonts w:ascii="Times New Roman" w:hAnsi="Times New Roman" w:cs="Times New Roman"/>
          <w:sz w:val="24"/>
          <w:szCs w:val="24"/>
          <w:u w:val="single"/>
        </w:rPr>
        <w:t>лет</w:t>
      </w:r>
      <w:r w:rsidRPr="00DB0ECB">
        <w:rPr>
          <w:rFonts w:ascii="Times New Roman" w:hAnsi="Times New Roman" w:cs="Times New Roman"/>
          <w:sz w:val="24"/>
          <w:szCs w:val="24"/>
        </w:rPr>
        <w:t>.</w:t>
      </w:r>
    </w:p>
    <w:p w:rsidR="00164489" w:rsidRPr="003C0835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 xml:space="preserve">1.5. Режим пребывания Воспитанника в образовательной организации </w:t>
      </w:r>
      <w:r w:rsidR="00BE09EE" w:rsidRPr="003C0835">
        <w:rPr>
          <w:rFonts w:ascii="Times New Roman" w:hAnsi="Times New Roman" w:cs="Times New Roman"/>
          <w:sz w:val="24"/>
          <w:szCs w:val="24"/>
        </w:rPr>
        <w:t>–7.00-19.00</w:t>
      </w:r>
    </w:p>
    <w:p w:rsidR="00421577" w:rsidRPr="003C0835" w:rsidRDefault="006F6B23" w:rsidP="00DF3C02">
      <w:pPr>
        <w:pStyle w:val="ConsPlusNonformat"/>
        <w:ind w:right="-307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ab/>
      </w:r>
      <w:r w:rsidR="00164489" w:rsidRPr="003C0835">
        <w:rPr>
          <w:rFonts w:ascii="Times New Roman" w:hAnsi="Times New Roman" w:cs="Times New Roman"/>
          <w:sz w:val="24"/>
          <w:szCs w:val="24"/>
        </w:rPr>
        <w:t xml:space="preserve">1.6. Воспитанник зачисляется в группу  </w:t>
      </w:r>
      <w:r w:rsidR="00457331" w:rsidRPr="00DB0ECB">
        <w:rPr>
          <w:rFonts w:ascii="Times New Roman" w:hAnsi="Times New Roman" w:cs="Times New Roman"/>
          <w:b/>
          <w:sz w:val="24"/>
          <w:szCs w:val="24"/>
        </w:rPr>
        <w:t>____________________________</w:t>
      </w:r>
      <w:r w:rsidR="00421577" w:rsidRPr="003C0835">
        <w:rPr>
          <w:rFonts w:ascii="Times New Roman" w:hAnsi="Times New Roman" w:cs="Times New Roman"/>
          <w:sz w:val="24"/>
          <w:szCs w:val="24"/>
        </w:rPr>
        <w:t xml:space="preserve"> направленности. </w:t>
      </w:r>
    </w:p>
    <w:p w:rsidR="00164489" w:rsidRPr="003C0835" w:rsidRDefault="00164489" w:rsidP="00DF3C02">
      <w:pPr>
        <w:pStyle w:val="ConsPlusNonformat"/>
        <w:ind w:right="-307"/>
        <w:rPr>
          <w:rFonts w:ascii="Times New Roman" w:hAnsi="Times New Roman" w:cs="Times New Roman"/>
        </w:rPr>
      </w:pPr>
      <w:r w:rsidRPr="003C0835">
        <w:rPr>
          <w:rFonts w:ascii="Times New Roman" w:hAnsi="Times New Roman" w:cs="Times New Roman"/>
        </w:rPr>
        <w:t>(</w:t>
      </w:r>
      <w:r w:rsidR="00421577" w:rsidRPr="003C0835">
        <w:rPr>
          <w:rFonts w:ascii="Times New Roman" w:hAnsi="Times New Roman" w:cs="Times New Roman"/>
        </w:rPr>
        <w:t xml:space="preserve">направленность </w:t>
      </w:r>
      <w:r w:rsidR="008C23A5" w:rsidRPr="003C0835">
        <w:rPr>
          <w:rFonts w:ascii="Times New Roman" w:hAnsi="Times New Roman" w:cs="Times New Roman"/>
        </w:rPr>
        <w:t>группы (</w:t>
      </w:r>
      <w:r w:rsidR="00421577" w:rsidRPr="003C0835">
        <w:rPr>
          <w:rFonts w:ascii="Times New Roman" w:hAnsi="Times New Roman" w:cs="Times New Roman"/>
        </w:rPr>
        <w:t>общеразвивающая</w:t>
      </w:r>
      <w:r w:rsidRPr="003C0835">
        <w:rPr>
          <w:rFonts w:ascii="Times New Roman" w:hAnsi="Times New Roman" w:cs="Times New Roman"/>
        </w:rPr>
        <w:t xml:space="preserve">, </w:t>
      </w:r>
      <w:r w:rsidR="008C23A5" w:rsidRPr="003C0835">
        <w:rPr>
          <w:rFonts w:ascii="Times New Roman" w:hAnsi="Times New Roman" w:cs="Times New Roman"/>
        </w:rPr>
        <w:t>компенсирующая, комбинированная, оздоровительная</w:t>
      </w:r>
      <w:r w:rsidRPr="003C0835">
        <w:rPr>
          <w:rFonts w:ascii="Times New Roman" w:hAnsi="Times New Roman" w:cs="Times New Roman"/>
        </w:rPr>
        <w:t>)</w:t>
      </w:r>
    </w:p>
    <w:p w:rsidR="00421577" w:rsidRPr="003C0835" w:rsidRDefault="00421577" w:rsidP="00DF3C02">
      <w:pPr>
        <w:pStyle w:val="ConsPlusNormal"/>
        <w:ind w:right="-30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ar86"/>
      <w:bookmarkEnd w:id="3"/>
    </w:p>
    <w:p w:rsidR="00164489" w:rsidRPr="003C0835" w:rsidRDefault="00164489" w:rsidP="00DF3C02">
      <w:pPr>
        <w:pStyle w:val="ConsPlusNormal"/>
        <w:ind w:right="-30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C0835">
        <w:rPr>
          <w:rFonts w:ascii="Times New Roman" w:hAnsi="Times New Roman" w:cs="Times New Roman"/>
          <w:b/>
          <w:sz w:val="24"/>
          <w:szCs w:val="24"/>
        </w:rPr>
        <w:t xml:space="preserve">II. Взаимодействие Сторон </w:t>
      </w:r>
    </w:p>
    <w:p w:rsidR="00164489" w:rsidRPr="00DB0ECB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ECB">
        <w:rPr>
          <w:rFonts w:ascii="Times New Roman" w:hAnsi="Times New Roman" w:cs="Times New Roman"/>
          <w:b/>
          <w:sz w:val="24"/>
          <w:szCs w:val="24"/>
        </w:rPr>
        <w:t>2.1. Исполнитель вправе:</w:t>
      </w:r>
    </w:p>
    <w:p w:rsidR="00164489" w:rsidRPr="003C0835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164489" w:rsidRPr="003C0835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 xml:space="preserve">2.1.2. 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</w:t>
      </w:r>
      <w:r w:rsidR="00AC2CA1">
        <w:rPr>
          <w:rFonts w:ascii="Times New Roman" w:hAnsi="Times New Roman" w:cs="Times New Roman"/>
          <w:sz w:val="24"/>
          <w:szCs w:val="24"/>
        </w:rPr>
        <w:t>отдельным договором</w:t>
      </w:r>
      <w:r w:rsidRPr="003C0835">
        <w:rPr>
          <w:rFonts w:ascii="Times New Roman" w:hAnsi="Times New Roman" w:cs="Times New Roman"/>
          <w:sz w:val="24"/>
          <w:szCs w:val="24"/>
        </w:rPr>
        <w:t>.</w:t>
      </w:r>
    </w:p>
    <w:p w:rsidR="00402467" w:rsidRPr="003C0835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>2.1.3. Устанавливать и взимать с Заказчика плату за дополнительные образовательные услуги</w:t>
      </w:r>
      <w:r w:rsidR="005C0F1E" w:rsidRPr="003C0835">
        <w:rPr>
          <w:rFonts w:ascii="Times New Roman" w:hAnsi="Times New Roman" w:cs="Times New Roman"/>
          <w:sz w:val="24"/>
          <w:szCs w:val="24"/>
        </w:rPr>
        <w:t>.</w:t>
      </w:r>
    </w:p>
    <w:p w:rsidR="00164489" w:rsidRPr="00DB0ECB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ECB">
        <w:rPr>
          <w:rFonts w:ascii="Times New Roman" w:hAnsi="Times New Roman" w:cs="Times New Roman"/>
          <w:b/>
          <w:sz w:val="24"/>
          <w:szCs w:val="24"/>
        </w:rPr>
        <w:t>2.2. Заказчик вправе:</w:t>
      </w:r>
    </w:p>
    <w:p w:rsidR="00164489" w:rsidRPr="003C0835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 образовательной организации, в том числе, в формировании образовательной программы</w:t>
      </w:r>
      <w:r w:rsidR="00DB0ECB">
        <w:rPr>
          <w:rFonts w:ascii="Times New Roman" w:hAnsi="Times New Roman" w:cs="Times New Roman"/>
          <w:sz w:val="24"/>
          <w:szCs w:val="24"/>
        </w:rPr>
        <w:t>.</w:t>
      </w:r>
    </w:p>
    <w:p w:rsidR="00164489" w:rsidRPr="003C0835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164489" w:rsidRPr="003C0835" w:rsidRDefault="00164489" w:rsidP="00DF3C02">
      <w:pPr>
        <w:pStyle w:val="ConsPlusNormal"/>
        <w:ind w:right="-30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3C0835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3C0835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164489" w:rsidRPr="003C0835" w:rsidRDefault="00164489" w:rsidP="00DF3C02">
      <w:pPr>
        <w:pStyle w:val="ConsPlusNormal"/>
        <w:ind w:right="-30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164489" w:rsidRPr="003C0835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 xml:space="preserve">2.2.3. Знакомиться с уставом образовательной организации, с лицензией на осуществление </w:t>
      </w:r>
      <w:r w:rsidRPr="003C0835">
        <w:rPr>
          <w:rFonts w:ascii="Times New Roman" w:hAnsi="Times New Roman" w:cs="Times New Roman"/>
          <w:sz w:val="24"/>
          <w:szCs w:val="24"/>
        </w:rPr>
        <w:lastRenderedPageBreak/>
        <w:t>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164489" w:rsidRPr="003C0835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</w:t>
      </w:r>
      <w:r w:rsidR="00DB0ECB">
        <w:rPr>
          <w:rFonts w:ascii="Times New Roman" w:hAnsi="Times New Roman" w:cs="Times New Roman"/>
          <w:sz w:val="24"/>
          <w:szCs w:val="24"/>
        </w:rPr>
        <w:t>.</w:t>
      </w:r>
    </w:p>
    <w:p w:rsidR="00164489" w:rsidRPr="003C0835" w:rsidRDefault="006F6B23" w:rsidP="00DF3C02">
      <w:pPr>
        <w:pStyle w:val="ConsPlusNonformat"/>
        <w:ind w:right="-307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ab/>
      </w:r>
      <w:r w:rsidR="00164489" w:rsidRPr="003C0835">
        <w:rPr>
          <w:rFonts w:ascii="Times New Roman" w:hAnsi="Times New Roman" w:cs="Times New Roman"/>
          <w:sz w:val="24"/>
          <w:szCs w:val="24"/>
        </w:rPr>
        <w:t xml:space="preserve">2.2.5.  </w:t>
      </w:r>
      <w:r w:rsidR="008C23A5" w:rsidRPr="003C0835">
        <w:rPr>
          <w:rFonts w:ascii="Times New Roman" w:hAnsi="Times New Roman" w:cs="Times New Roman"/>
          <w:sz w:val="24"/>
          <w:szCs w:val="24"/>
        </w:rPr>
        <w:t>Находиться с Воспитанником в образовательной организации</w:t>
      </w:r>
      <w:r w:rsidR="00164489" w:rsidRPr="003C0835">
        <w:rPr>
          <w:rFonts w:ascii="Times New Roman" w:hAnsi="Times New Roman" w:cs="Times New Roman"/>
          <w:sz w:val="24"/>
          <w:szCs w:val="24"/>
        </w:rPr>
        <w:t xml:space="preserve"> в</w:t>
      </w:r>
      <w:r w:rsidR="00AB0970">
        <w:rPr>
          <w:rFonts w:ascii="Times New Roman" w:hAnsi="Times New Roman" w:cs="Times New Roman"/>
          <w:sz w:val="24"/>
          <w:szCs w:val="24"/>
        </w:rPr>
        <w:t xml:space="preserve"> </w:t>
      </w:r>
      <w:r w:rsidR="00164489" w:rsidRPr="003C0835">
        <w:rPr>
          <w:rFonts w:ascii="Times New Roman" w:hAnsi="Times New Roman" w:cs="Times New Roman"/>
          <w:sz w:val="24"/>
          <w:szCs w:val="24"/>
        </w:rPr>
        <w:t>п</w:t>
      </w:r>
      <w:r w:rsidR="00260C34">
        <w:rPr>
          <w:rFonts w:ascii="Times New Roman" w:hAnsi="Times New Roman" w:cs="Times New Roman"/>
          <w:sz w:val="24"/>
          <w:szCs w:val="24"/>
        </w:rPr>
        <w:t xml:space="preserve">ериод его адаптации в течение </w:t>
      </w:r>
      <w:r w:rsidR="00BA0018">
        <w:rPr>
          <w:rFonts w:ascii="Times New Roman" w:hAnsi="Times New Roman" w:cs="Times New Roman"/>
          <w:sz w:val="24"/>
          <w:szCs w:val="24"/>
        </w:rPr>
        <w:t>1 дня</w:t>
      </w:r>
      <w:r w:rsidR="00164489" w:rsidRPr="003C0835">
        <w:rPr>
          <w:rFonts w:ascii="Times New Roman" w:hAnsi="Times New Roman" w:cs="Times New Roman"/>
          <w:sz w:val="24"/>
          <w:szCs w:val="24"/>
        </w:rPr>
        <w:t>.</w:t>
      </w:r>
    </w:p>
    <w:p w:rsidR="00164489" w:rsidRPr="003C0835" w:rsidRDefault="00164489" w:rsidP="00DF3C02">
      <w:pPr>
        <w:pStyle w:val="ConsPlusNonformat"/>
        <w:ind w:right="-307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 xml:space="preserve">     (продолжительность пребывания Заказчика</w:t>
      </w:r>
      <w:r w:rsidR="00260C34">
        <w:rPr>
          <w:rFonts w:ascii="Times New Roman" w:hAnsi="Times New Roman" w:cs="Times New Roman"/>
          <w:sz w:val="24"/>
          <w:szCs w:val="24"/>
        </w:rPr>
        <w:t xml:space="preserve"> </w:t>
      </w:r>
      <w:r w:rsidRPr="003C0835">
        <w:rPr>
          <w:rFonts w:ascii="Times New Roman" w:hAnsi="Times New Roman" w:cs="Times New Roman"/>
          <w:sz w:val="24"/>
          <w:szCs w:val="24"/>
        </w:rPr>
        <w:t>в образовательной организации)</w:t>
      </w:r>
    </w:p>
    <w:p w:rsidR="00164489" w:rsidRPr="003C0835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164489" w:rsidRPr="003C0835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>2.2.7. Создавать (принимать участие в деятельности) коллегиальных органов управления, предусмотренных уставо</w:t>
      </w:r>
      <w:r w:rsidR="00DB0ECB">
        <w:rPr>
          <w:rFonts w:ascii="Times New Roman" w:hAnsi="Times New Roman" w:cs="Times New Roman"/>
          <w:sz w:val="24"/>
          <w:szCs w:val="24"/>
        </w:rPr>
        <w:t>м образовательной организации.</w:t>
      </w:r>
    </w:p>
    <w:p w:rsidR="002C174B" w:rsidRPr="003C0835" w:rsidRDefault="00402467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</w:t>
      </w:r>
      <w:r w:rsidR="002C174B" w:rsidRPr="003C0835">
        <w:rPr>
          <w:rFonts w:ascii="Times New Roman" w:hAnsi="Times New Roman" w:cs="Times New Roman"/>
          <w:sz w:val="24"/>
          <w:szCs w:val="24"/>
        </w:rPr>
        <w:t>, в порядке и размере, определенном законодательством Российской Федерации об образовании.</w:t>
      </w:r>
    </w:p>
    <w:p w:rsidR="00164489" w:rsidRPr="00DB0ECB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ECB">
        <w:rPr>
          <w:rFonts w:ascii="Times New Roman" w:hAnsi="Times New Roman" w:cs="Times New Roman"/>
          <w:b/>
          <w:sz w:val="24"/>
          <w:szCs w:val="24"/>
        </w:rPr>
        <w:t>2.3. Исполнитель обязан:</w:t>
      </w:r>
    </w:p>
    <w:p w:rsidR="00164489" w:rsidRPr="003C0835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164489" w:rsidRPr="003C0835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3C0835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3C0835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</w:t>
      </w:r>
      <w:r w:rsidR="002C174B" w:rsidRPr="003C0835">
        <w:rPr>
          <w:rFonts w:ascii="Times New Roman" w:hAnsi="Times New Roman" w:cs="Times New Roman"/>
          <w:sz w:val="24"/>
          <w:szCs w:val="24"/>
        </w:rPr>
        <w:t>ФГОС дошкольного образования, ФОП ДО</w:t>
      </w:r>
      <w:r w:rsidRPr="003C0835">
        <w:rPr>
          <w:rFonts w:ascii="Times New Roman" w:hAnsi="Times New Roman" w:cs="Times New Roman"/>
          <w:sz w:val="24"/>
          <w:szCs w:val="24"/>
        </w:rPr>
        <w:t>и условиями настоящего Договора.</w:t>
      </w:r>
    </w:p>
    <w:p w:rsidR="00164489" w:rsidRPr="003C0835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tooltip="Закон РФ от 07.02.1992 N 2300-1 (ред. от 02.07.2013) &quot;О защите прав потребителей&quot;{КонсультантПлюс}" w:history="1">
        <w:r w:rsidRPr="003C083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C0835">
        <w:rPr>
          <w:rFonts w:ascii="Times New Roman" w:hAnsi="Times New Roman" w:cs="Times New Roman"/>
          <w:sz w:val="24"/>
          <w:szCs w:val="24"/>
        </w:rPr>
        <w:t xml:space="preserve"> Российской Федерации от 7 февраля 1992 г. N 2300-1 "О защите прав потребителей"  и Федеральным </w:t>
      </w:r>
      <w:hyperlink r:id="rId10" w:tooltip="Федеральный закон от 29.12.2012 N 273-ФЗ (ред. от 03.02.2014) &quot;Об образовании в Российской Федерации&quot;{КонсультантПлюс}" w:history="1">
        <w:r w:rsidRPr="003C083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C0835">
        <w:rPr>
          <w:rFonts w:ascii="Times New Roman" w:hAnsi="Times New Roman" w:cs="Times New Roman"/>
          <w:sz w:val="24"/>
          <w:szCs w:val="24"/>
        </w:rPr>
        <w:t xml:space="preserve"> от 29 декабря 2012 г. N 273-ФЗ "Об обра</w:t>
      </w:r>
      <w:r w:rsidR="00634088" w:rsidRPr="003C0835">
        <w:rPr>
          <w:rFonts w:ascii="Times New Roman" w:hAnsi="Times New Roman" w:cs="Times New Roman"/>
          <w:sz w:val="24"/>
          <w:szCs w:val="24"/>
        </w:rPr>
        <w:t>зовании в Российской Федерации".</w:t>
      </w:r>
    </w:p>
    <w:p w:rsidR="00164489" w:rsidRPr="003C0835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164489" w:rsidRPr="003C0835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164489" w:rsidRPr="003C0835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164489" w:rsidRPr="003C0835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164489" w:rsidRPr="003C0835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 xml:space="preserve">2.3.8.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3C0835">
          <w:rPr>
            <w:rFonts w:ascii="Times New Roman" w:hAnsi="Times New Roman" w:cs="Times New Roman"/>
            <w:sz w:val="24"/>
            <w:szCs w:val="24"/>
          </w:rPr>
          <w:t>пунктом 1.3</w:t>
        </w:r>
      </w:hyperlink>
      <w:r w:rsidRPr="003C0835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164489" w:rsidRPr="003C0835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164489" w:rsidRPr="003C0835" w:rsidRDefault="006F6B23" w:rsidP="00DF3C02">
      <w:pPr>
        <w:pStyle w:val="ConsPlusNonformat"/>
        <w:ind w:right="-307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ab/>
      </w:r>
      <w:r w:rsidR="00164489" w:rsidRPr="003C0835">
        <w:rPr>
          <w:rFonts w:ascii="Times New Roman" w:hAnsi="Times New Roman" w:cs="Times New Roman"/>
          <w:sz w:val="24"/>
          <w:szCs w:val="24"/>
        </w:rPr>
        <w:t>2.3.10. Обеспечивать    Воспитанника    необходимым</w:t>
      </w:r>
      <w:r w:rsidR="00260C34">
        <w:rPr>
          <w:rFonts w:ascii="Times New Roman" w:hAnsi="Times New Roman" w:cs="Times New Roman"/>
          <w:sz w:val="24"/>
          <w:szCs w:val="24"/>
        </w:rPr>
        <w:t xml:space="preserve"> </w:t>
      </w:r>
      <w:r w:rsidR="00164489" w:rsidRPr="003C0835">
        <w:rPr>
          <w:rFonts w:ascii="Times New Roman" w:hAnsi="Times New Roman" w:cs="Times New Roman"/>
          <w:sz w:val="24"/>
          <w:szCs w:val="24"/>
        </w:rPr>
        <w:t>сбалансированным</w:t>
      </w:r>
      <w:r w:rsidR="00DB0ECB">
        <w:rPr>
          <w:rFonts w:ascii="Times New Roman" w:hAnsi="Times New Roman" w:cs="Times New Roman"/>
          <w:sz w:val="24"/>
          <w:szCs w:val="24"/>
        </w:rPr>
        <w:t xml:space="preserve"> питанием.</w:t>
      </w:r>
    </w:p>
    <w:p w:rsidR="00164489" w:rsidRPr="003C0835" w:rsidRDefault="006F6B23" w:rsidP="00DF3C02">
      <w:pPr>
        <w:pStyle w:val="ConsPlusNormal"/>
        <w:ind w:right="-307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ab/>
      </w:r>
      <w:r w:rsidR="00164489" w:rsidRPr="003C0835">
        <w:rPr>
          <w:rFonts w:ascii="Times New Roman" w:hAnsi="Times New Roman" w:cs="Times New Roman"/>
          <w:sz w:val="24"/>
          <w:szCs w:val="24"/>
        </w:rPr>
        <w:t>2.3.11. Переводить Воспитанника в следующую возрастную группу.</w:t>
      </w:r>
    </w:p>
    <w:p w:rsidR="00164489" w:rsidRPr="003C0835" w:rsidRDefault="00A10D15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>2.3.12</w:t>
      </w:r>
      <w:r w:rsidR="00164489" w:rsidRPr="003C0835">
        <w:rPr>
          <w:rFonts w:ascii="Times New Roman" w:hAnsi="Times New Roman" w:cs="Times New Roman"/>
          <w:sz w:val="24"/>
          <w:szCs w:val="24"/>
        </w:rPr>
        <w:t xml:space="preserve">. Обеспечить соблюдение требований Федерального </w:t>
      </w:r>
      <w:hyperlink r:id="rId11" w:tooltip="Федеральный закон от 27.07.2006 N 152-ФЗ (ред. от 23.07.2013) &quot;О персональных данных&quot;{КонсультантПлюс}" w:history="1">
        <w:r w:rsidR="00164489" w:rsidRPr="003C0835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164489" w:rsidRPr="003C0835">
        <w:rPr>
          <w:rFonts w:ascii="Times New Roman" w:hAnsi="Times New Roman" w:cs="Times New Roman"/>
          <w:sz w:val="24"/>
          <w:szCs w:val="24"/>
        </w:rPr>
        <w:t xml:space="preserve"> от 27 июля 2006 г. N</w:t>
      </w:r>
      <w:r w:rsidR="00634088" w:rsidRPr="003C0835">
        <w:rPr>
          <w:rFonts w:ascii="Times New Roman" w:hAnsi="Times New Roman" w:cs="Times New Roman"/>
          <w:sz w:val="24"/>
          <w:szCs w:val="24"/>
        </w:rPr>
        <w:t xml:space="preserve"> 152-ФЗ "О персональных данных"</w:t>
      </w:r>
      <w:r w:rsidR="00164489" w:rsidRPr="003C0835">
        <w:rPr>
          <w:rFonts w:ascii="Times New Roman" w:hAnsi="Times New Roman" w:cs="Times New Roman"/>
          <w:sz w:val="24"/>
          <w:szCs w:val="24"/>
        </w:rPr>
        <w:t xml:space="preserve"> в части сбора, хранения и обработки персональных </w:t>
      </w:r>
      <w:r w:rsidR="00DB0ECB">
        <w:rPr>
          <w:rFonts w:ascii="Times New Roman" w:hAnsi="Times New Roman" w:cs="Times New Roman"/>
          <w:sz w:val="24"/>
          <w:szCs w:val="24"/>
        </w:rPr>
        <w:t>данных Заказчика и Воспитанника.</w:t>
      </w:r>
    </w:p>
    <w:p w:rsidR="00DB0ECB" w:rsidRPr="00DB0ECB" w:rsidRDefault="00DB0ECB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ECB">
        <w:rPr>
          <w:rFonts w:ascii="Times New Roman" w:hAnsi="Times New Roman" w:cs="Times New Roman"/>
          <w:b/>
          <w:sz w:val="24"/>
          <w:szCs w:val="24"/>
        </w:rPr>
        <w:t>2.4. Заказчик обязан:</w:t>
      </w:r>
    </w:p>
    <w:p w:rsidR="00164489" w:rsidRPr="003C0835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 xml:space="preserve"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</w:t>
      </w:r>
      <w:r w:rsidRPr="003C0835">
        <w:rPr>
          <w:rFonts w:ascii="Times New Roman" w:hAnsi="Times New Roman" w:cs="Times New Roman"/>
          <w:sz w:val="24"/>
          <w:szCs w:val="24"/>
        </w:rPr>
        <w:lastRenderedPageBreak/>
        <w:t>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164489" w:rsidRPr="003C0835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 xml:space="preserve">2.4.2. Своевременно вносить плату за предоставляемые Воспитаннику дополнительные образовательные услуги, указанные в </w:t>
      </w:r>
      <w:hyperlink w:anchor="Par278" w:tooltip="Ссылка на текущий документ" w:history="1">
        <w:r w:rsidRPr="003C0835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Pr="003C0835">
        <w:rPr>
          <w:rFonts w:ascii="Times New Roman" w:hAnsi="Times New Roman" w:cs="Times New Roman"/>
          <w:sz w:val="24"/>
          <w:szCs w:val="24"/>
        </w:rPr>
        <w:t xml:space="preserve"> к настоящему Договору, в размере и по</w:t>
      </w:r>
      <w:r w:rsidR="00E304AC" w:rsidRPr="003C0835">
        <w:rPr>
          <w:rFonts w:ascii="Times New Roman" w:hAnsi="Times New Roman" w:cs="Times New Roman"/>
          <w:sz w:val="24"/>
          <w:szCs w:val="24"/>
        </w:rPr>
        <w:t>рядке, определенными</w:t>
      </w:r>
      <w:r w:rsidR="00260C34">
        <w:rPr>
          <w:rFonts w:ascii="Times New Roman" w:hAnsi="Times New Roman" w:cs="Times New Roman"/>
          <w:sz w:val="24"/>
          <w:szCs w:val="24"/>
        </w:rPr>
        <w:t xml:space="preserve"> </w:t>
      </w:r>
      <w:r w:rsidR="00E86A3E">
        <w:rPr>
          <w:rFonts w:ascii="Times New Roman" w:hAnsi="Times New Roman" w:cs="Times New Roman"/>
          <w:sz w:val="24"/>
          <w:szCs w:val="24"/>
        </w:rPr>
        <w:t xml:space="preserve">отдельным </w:t>
      </w:r>
      <w:r w:rsidRPr="003C0835">
        <w:rPr>
          <w:rFonts w:ascii="Times New Roman" w:hAnsi="Times New Roman" w:cs="Times New Roman"/>
          <w:sz w:val="24"/>
          <w:szCs w:val="24"/>
        </w:rPr>
        <w:t>Договор</w:t>
      </w:r>
      <w:r w:rsidR="00E86A3E">
        <w:rPr>
          <w:rFonts w:ascii="Times New Roman" w:hAnsi="Times New Roman" w:cs="Times New Roman"/>
          <w:sz w:val="24"/>
          <w:szCs w:val="24"/>
        </w:rPr>
        <w:t>ом</w:t>
      </w:r>
      <w:r w:rsidRPr="003C0835">
        <w:rPr>
          <w:rFonts w:ascii="Times New Roman" w:hAnsi="Times New Roman" w:cs="Times New Roman"/>
          <w:sz w:val="24"/>
          <w:szCs w:val="24"/>
        </w:rPr>
        <w:t>, а также плату за п</w:t>
      </w:r>
      <w:r w:rsidR="00E304AC" w:rsidRPr="003C0835">
        <w:rPr>
          <w:rFonts w:ascii="Times New Roman" w:hAnsi="Times New Roman" w:cs="Times New Roman"/>
          <w:sz w:val="24"/>
          <w:szCs w:val="24"/>
        </w:rPr>
        <w:t xml:space="preserve">рисмотр и уход за Воспитанником в размере и порядке, определенными в разделе </w:t>
      </w:r>
      <w:r w:rsidR="00E304AC" w:rsidRPr="003C083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E304AC" w:rsidRPr="003C0835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164489" w:rsidRPr="003C0835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164489" w:rsidRPr="003C0835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164489" w:rsidRPr="003C0835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164489" w:rsidRPr="003C0835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164489" w:rsidRPr="003C0835" w:rsidRDefault="00164489" w:rsidP="00DF3C02">
      <w:pPr>
        <w:pStyle w:val="ConsPlusNormal"/>
        <w:ind w:right="-30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 xml:space="preserve">В случае заболевания Воспитанника, подтвержденного </w:t>
      </w:r>
      <w:r w:rsidR="00E304AC" w:rsidRPr="003C0835">
        <w:rPr>
          <w:rFonts w:ascii="Times New Roman" w:hAnsi="Times New Roman" w:cs="Times New Roman"/>
          <w:sz w:val="24"/>
          <w:szCs w:val="24"/>
        </w:rPr>
        <w:t>медицинским заключение (медицинской справкой)</w:t>
      </w:r>
      <w:r w:rsidRPr="003C0835">
        <w:rPr>
          <w:rFonts w:ascii="Times New Roman" w:hAnsi="Times New Roman" w:cs="Times New Roman"/>
          <w:sz w:val="24"/>
          <w:szCs w:val="24"/>
        </w:rPr>
        <w:t xml:space="preserve">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164489" w:rsidRPr="003C0835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 xml:space="preserve">2.4.7. Предоставлять </w:t>
      </w:r>
      <w:r w:rsidR="00E304AC" w:rsidRPr="003C0835">
        <w:rPr>
          <w:rFonts w:ascii="Times New Roman" w:hAnsi="Times New Roman" w:cs="Times New Roman"/>
          <w:sz w:val="24"/>
          <w:szCs w:val="24"/>
        </w:rPr>
        <w:t xml:space="preserve">медицинское заключение (медицинскую справку) после </w:t>
      </w:r>
      <w:r w:rsidRPr="003C0835">
        <w:rPr>
          <w:rFonts w:ascii="Times New Roman" w:hAnsi="Times New Roman" w:cs="Times New Roman"/>
          <w:sz w:val="24"/>
          <w:szCs w:val="24"/>
        </w:rPr>
        <w:t xml:space="preserve"> перенесенного заболевания, а также отсутствия ребенка более 5 календарных дней (за исключение</w:t>
      </w:r>
      <w:r w:rsidR="00E304AC" w:rsidRPr="003C0835">
        <w:rPr>
          <w:rFonts w:ascii="Times New Roman" w:hAnsi="Times New Roman" w:cs="Times New Roman"/>
          <w:sz w:val="24"/>
          <w:szCs w:val="24"/>
        </w:rPr>
        <w:t>м выходных и праздничных дней).</w:t>
      </w:r>
    </w:p>
    <w:p w:rsidR="00164489" w:rsidRPr="003C0835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164489" w:rsidRPr="003C0835" w:rsidRDefault="00164489" w:rsidP="00DF3C02">
      <w:pPr>
        <w:pStyle w:val="ConsPlusNormal"/>
        <w:ind w:right="-30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Par141"/>
      <w:bookmarkEnd w:id="4"/>
      <w:r w:rsidRPr="003C0835">
        <w:rPr>
          <w:rFonts w:ascii="Times New Roman" w:hAnsi="Times New Roman" w:cs="Times New Roman"/>
          <w:b/>
          <w:sz w:val="24"/>
          <w:szCs w:val="24"/>
        </w:rPr>
        <w:t>III. Размер, сроки и порядок оплаты за присмотр и уход</w:t>
      </w:r>
      <w:r w:rsidR="00634088" w:rsidRPr="003C0835">
        <w:rPr>
          <w:rFonts w:ascii="Times New Roman" w:hAnsi="Times New Roman" w:cs="Times New Roman"/>
          <w:b/>
          <w:sz w:val="24"/>
          <w:szCs w:val="24"/>
        </w:rPr>
        <w:t>за Воспитанником</w:t>
      </w:r>
    </w:p>
    <w:p w:rsidR="00164489" w:rsidRPr="003C0835" w:rsidRDefault="006F6B23" w:rsidP="00DF3C02">
      <w:pPr>
        <w:pStyle w:val="ConsPlusNonformat"/>
        <w:ind w:right="-30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44"/>
      <w:bookmarkEnd w:id="5"/>
      <w:r w:rsidRPr="003C0835">
        <w:rPr>
          <w:rFonts w:ascii="Times New Roman" w:hAnsi="Times New Roman" w:cs="Times New Roman"/>
          <w:sz w:val="24"/>
          <w:szCs w:val="24"/>
        </w:rPr>
        <w:tab/>
      </w:r>
      <w:r w:rsidR="00164489" w:rsidRPr="003C0835">
        <w:rPr>
          <w:rFonts w:ascii="Times New Roman" w:hAnsi="Times New Roman" w:cs="Times New Roman"/>
          <w:sz w:val="24"/>
          <w:szCs w:val="24"/>
        </w:rPr>
        <w:t xml:space="preserve">3.1. Стоимость  услуг Исполнителя по присмотру и уходу за Воспитанником(далее - родительская плата) </w:t>
      </w:r>
      <w:r w:rsidR="003C0835">
        <w:rPr>
          <w:rFonts w:ascii="Times New Roman" w:hAnsi="Times New Roman" w:cs="Times New Roman"/>
          <w:sz w:val="24"/>
          <w:szCs w:val="24"/>
        </w:rPr>
        <w:t xml:space="preserve">ежегодно определяется Постановлением администрации </w:t>
      </w:r>
      <w:r w:rsidR="00293BC1" w:rsidRPr="00293BC1">
        <w:rPr>
          <w:rFonts w:ascii="Times New Roman" w:hAnsi="Times New Roman" w:cs="Times New Roman"/>
          <w:sz w:val="24"/>
          <w:szCs w:val="24"/>
        </w:rPr>
        <w:t>Муниципальн</w:t>
      </w:r>
      <w:r w:rsidR="00293BC1">
        <w:rPr>
          <w:rFonts w:ascii="Times New Roman" w:hAnsi="Times New Roman" w:cs="Times New Roman"/>
          <w:sz w:val="24"/>
          <w:szCs w:val="24"/>
        </w:rPr>
        <w:t>ого</w:t>
      </w:r>
      <w:r w:rsidR="00293BC1" w:rsidRPr="00293BC1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293BC1">
        <w:rPr>
          <w:rFonts w:ascii="Times New Roman" w:hAnsi="Times New Roman" w:cs="Times New Roman"/>
          <w:sz w:val="24"/>
          <w:szCs w:val="24"/>
        </w:rPr>
        <w:t>а</w:t>
      </w:r>
      <w:r w:rsidR="00293BC1" w:rsidRPr="00293BC1">
        <w:rPr>
          <w:rFonts w:ascii="Times New Roman" w:hAnsi="Times New Roman" w:cs="Times New Roman"/>
          <w:sz w:val="24"/>
          <w:szCs w:val="24"/>
        </w:rPr>
        <w:t xml:space="preserve"> город</w:t>
      </w:r>
      <w:r w:rsidR="00293BC1">
        <w:rPr>
          <w:rFonts w:ascii="Times New Roman" w:hAnsi="Times New Roman" w:cs="Times New Roman"/>
          <w:sz w:val="24"/>
          <w:szCs w:val="24"/>
        </w:rPr>
        <w:t>а</w:t>
      </w:r>
      <w:bookmarkStart w:id="6" w:name="_GoBack"/>
      <w:bookmarkEnd w:id="6"/>
      <w:r w:rsidR="00293BC1" w:rsidRPr="00293BC1">
        <w:rPr>
          <w:rFonts w:ascii="Times New Roman" w:hAnsi="Times New Roman" w:cs="Times New Roman"/>
          <w:sz w:val="24"/>
          <w:szCs w:val="24"/>
        </w:rPr>
        <w:t xml:space="preserve"> Березники Пермского края</w:t>
      </w:r>
      <w:r w:rsidR="00F751B6">
        <w:rPr>
          <w:rFonts w:ascii="Times New Roman" w:hAnsi="Times New Roman" w:cs="Times New Roman"/>
          <w:sz w:val="24"/>
          <w:szCs w:val="24"/>
        </w:rPr>
        <w:t>.</w:t>
      </w:r>
    </w:p>
    <w:p w:rsidR="00164489" w:rsidRPr="003C0835" w:rsidRDefault="00164489" w:rsidP="00DF3C02">
      <w:pPr>
        <w:pStyle w:val="ConsPlusNormal"/>
        <w:ind w:right="-30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164489" w:rsidRPr="003C0835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164489" w:rsidRPr="003C0835" w:rsidRDefault="00164489" w:rsidP="00DF3C02">
      <w:pPr>
        <w:pStyle w:val="ConsPlusNonformat"/>
        <w:ind w:right="-30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>3.</w:t>
      </w:r>
      <w:r w:rsidR="003F569D">
        <w:rPr>
          <w:rFonts w:ascii="Times New Roman" w:hAnsi="Times New Roman" w:cs="Times New Roman"/>
          <w:sz w:val="24"/>
          <w:szCs w:val="24"/>
        </w:rPr>
        <w:t>3</w:t>
      </w:r>
      <w:r w:rsidRPr="003C0835">
        <w:rPr>
          <w:rFonts w:ascii="Times New Roman" w:hAnsi="Times New Roman" w:cs="Times New Roman"/>
          <w:sz w:val="24"/>
          <w:szCs w:val="24"/>
        </w:rPr>
        <w:t>. Оп</w:t>
      </w:r>
      <w:r w:rsidR="002A6194" w:rsidRPr="003C0835">
        <w:rPr>
          <w:rFonts w:ascii="Times New Roman" w:hAnsi="Times New Roman" w:cs="Times New Roman"/>
          <w:sz w:val="24"/>
          <w:szCs w:val="24"/>
        </w:rPr>
        <w:t xml:space="preserve">лата производится в срок не позднее 10 </w:t>
      </w:r>
      <w:r w:rsidR="00DB74FA" w:rsidRPr="003C0835">
        <w:rPr>
          <w:rFonts w:ascii="Times New Roman" w:hAnsi="Times New Roman" w:cs="Times New Roman"/>
          <w:sz w:val="24"/>
          <w:szCs w:val="24"/>
        </w:rPr>
        <w:t xml:space="preserve">числа месяца </w:t>
      </w:r>
      <w:r w:rsidR="0059025B" w:rsidRPr="003C0835">
        <w:rPr>
          <w:rFonts w:ascii="Times New Roman" w:hAnsi="Times New Roman" w:cs="Times New Roman"/>
          <w:sz w:val="24"/>
          <w:szCs w:val="24"/>
        </w:rPr>
        <w:t xml:space="preserve">следующего за расчетным, в безналичном порядке </w:t>
      </w:r>
      <w:r w:rsidRPr="003C0835">
        <w:rPr>
          <w:rFonts w:ascii="Times New Roman" w:hAnsi="Times New Roman" w:cs="Times New Roman"/>
          <w:sz w:val="24"/>
          <w:szCs w:val="24"/>
        </w:rPr>
        <w:t>на сч</w:t>
      </w:r>
      <w:r w:rsidR="00ED708F" w:rsidRPr="003C0835">
        <w:rPr>
          <w:rFonts w:ascii="Times New Roman" w:hAnsi="Times New Roman" w:cs="Times New Roman"/>
          <w:sz w:val="24"/>
          <w:szCs w:val="24"/>
        </w:rPr>
        <w:t xml:space="preserve">ет, указанный в </w:t>
      </w:r>
      <w:r w:rsidR="008C23A5" w:rsidRPr="003C0835">
        <w:rPr>
          <w:rFonts w:ascii="Times New Roman" w:hAnsi="Times New Roman" w:cs="Times New Roman"/>
          <w:sz w:val="24"/>
          <w:szCs w:val="24"/>
        </w:rPr>
        <w:t>разделе VIII</w:t>
      </w:r>
      <w:r w:rsidR="0086442A">
        <w:rPr>
          <w:rFonts w:ascii="Times New Roman" w:hAnsi="Times New Roman" w:cs="Times New Roman"/>
          <w:sz w:val="24"/>
          <w:szCs w:val="24"/>
        </w:rPr>
        <w:t xml:space="preserve"> </w:t>
      </w:r>
      <w:r w:rsidRPr="003C0835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6F6B23" w:rsidRPr="003C0835" w:rsidRDefault="006F6B23" w:rsidP="00DF3C02">
      <w:pPr>
        <w:pStyle w:val="ConsPlusNonformat"/>
        <w:ind w:right="-307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ab/>
        <w:t>3.</w:t>
      </w:r>
      <w:r w:rsidR="003F569D">
        <w:rPr>
          <w:rFonts w:ascii="Times New Roman" w:hAnsi="Times New Roman" w:cs="Times New Roman"/>
          <w:sz w:val="24"/>
          <w:szCs w:val="24"/>
        </w:rPr>
        <w:t>4</w:t>
      </w:r>
      <w:r w:rsidRPr="003C0835">
        <w:rPr>
          <w:rFonts w:ascii="Times New Roman" w:hAnsi="Times New Roman" w:cs="Times New Roman"/>
          <w:sz w:val="24"/>
          <w:szCs w:val="24"/>
        </w:rPr>
        <w:t>. В случае отчисления Воспитанника возврат родительской платы</w:t>
      </w:r>
      <w:r w:rsidR="0086442A">
        <w:rPr>
          <w:rFonts w:ascii="Times New Roman" w:hAnsi="Times New Roman" w:cs="Times New Roman"/>
          <w:sz w:val="24"/>
          <w:szCs w:val="24"/>
        </w:rPr>
        <w:t xml:space="preserve"> </w:t>
      </w:r>
      <w:r w:rsidRPr="003C0835">
        <w:rPr>
          <w:rFonts w:ascii="Times New Roman" w:hAnsi="Times New Roman" w:cs="Times New Roman"/>
          <w:sz w:val="24"/>
          <w:szCs w:val="24"/>
        </w:rPr>
        <w:t>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6F6B23" w:rsidRPr="003C0835" w:rsidRDefault="006F6B23" w:rsidP="00DF3C02">
      <w:pPr>
        <w:pStyle w:val="ConsPlusNonformat"/>
        <w:ind w:right="-307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ab/>
        <w:t>3.</w:t>
      </w:r>
      <w:r w:rsidR="003F569D">
        <w:rPr>
          <w:rFonts w:ascii="Times New Roman" w:hAnsi="Times New Roman" w:cs="Times New Roman"/>
          <w:sz w:val="24"/>
          <w:szCs w:val="24"/>
        </w:rPr>
        <w:t>5</w:t>
      </w:r>
      <w:r w:rsidRPr="003C0835">
        <w:rPr>
          <w:rFonts w:ascii="Times New Roman" w:hAnsi="Times New Roman" w:cs="Times New Roman"/>
          <w:sz w:val="24"/>
          <w:szCs w:val="24"/>
        </w:rPr>
        <w:t xml:space="preserve">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</w:t>
      </w:r>
      <w:r w:rsidR="00AC360C" w:rsidRPr="003C0835">
        <w:rPr>
          <w:rFonts w:ascii="Times New Roman" w:hAnsi="Times New Roman" w:cs="Times New Roman"/>
          <w:sz w:val="24"/>
          <w:szCs w:val="24"/>
        </w:rPr>
        <w:t>соответствии</w:t>
      </w:r>
      <w:r w:rsidRPr="003C0835">
        <w:rPr>
          <w:rFonts w:ascii="Times New Roman" w:hAnsi="Times New Roman" w:cs="Times New Roman"/>
          <w:sz w:val="24"/>
          <w:szCs w:val="24"/>
        </w:rPr>
        <w:t xml:space="preserve"> с законодательством Российской Федерации.</w:t>
      </w:r>
    </w:p>
    <w:p w:rsidR="006F6B23" w:rsidRPr="003C0835" w:rsidRDefault="006F6B23" w:rsidP="00DF3C02">
      <w:pPr>
        <w:pStyle w:val="ConsPlusNonformat"/>
        <w:ind w:right="-307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ab/>
        <w:t xml:space="preserve">Возврат родительской платы за присмотр и уход оплаченной за счет средств (части средств) </w:t>
      </w:r>
      <w:r w:rsidR="00AC360C" w:rsidRPr="003C0835">
        <w:rPr>
          <w:rFonts w:ascii="Times New Roman" w:hAnsi="Times New Roman" w:cs="Times New Roman"/>
          <w:sz w:val="24"/>
          <w:szCs w:val="24"/>
        </w:rPr>
        <w:t>материнского</w:t>
      </w:r>
      <w:r w:rsidRPr="003C0835">
        <w:rPr>
          <w:rFonts w:ascii="Times New Roman" w:hAnsi="Times New Roman" w:cs="Times New Roman"/>
          <w:sz w:val="24"/>
          <w:szCs w:val="24"/>
        </w:rPr>
        <w:t xml:space="preserve">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164489" w:rsidRPr="003C0835" w:rsidRDefault="00164489" w:rsidP="00DF3C02">
      <w:pPr>
        <w:pStyle w:val="ConsPlusNormal"/>
        <w:ind w:right="-307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165"/>
      <w:bookmarkEnd w:id="7"/>
    </w:p>
    <w:p w:rsidR="00164489" w:rsidRPr="003C0835" w:rsidRDefault="00F0137E" w:rsidP="00DF3C02">
      <w:pPr>
        <w:pStyle w:val="ConsPlusNormal"/>
        <w:ind w:right="-30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Par191"/>
      <w:bookmarkEnd w:id="8"/>
      <w:r w:rsidRPr="003C0835">
        <w:rPr>
          <w:rFonts w:ascii="Times New Roman" w:hAnsi="Times New Roman" w:cs="Times New Roman"/>
          <w:b/>
          <w:sz w:val="24"/>
          <w:szCs w:val="24"/>
        </w:rPr>
        <w:t>IV</w:t>
      </w:r>
      <w:r w:rsidR="00164489" w:rsidRPr="003C0835">
        <w:rPr>
          <w:rFonts w:ascii="Times New Roman" w:hAnsi="Times New Roman" w:cs="Times New Roman"/>
          <w:b/>
          <w:sz w:val="24"/>
          <w:szCs w:val="24"/>
        </w:rPr>
        <w:t>. Ответственность за неисполнение или ненадлежащее</w:t>
      </w:r>
    </w:p>
    <w:p w:rsidR="00164489" w:rsidRPr="003C0835" w:rsidRDefault="00164489" w:rsidP="00DF3C02">
      <w:pPr>
        <w:pStyle w:val="ConsPlusNormal"/>
        <w:ind w:right="-30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835">
        <w:rPr>
          <w:rFonts w:ascii="Times New Roman" w:hAnsi="Times New Roman" w:cs="Times New Roman"/>
          <w:b/>
          <w:sz w:val="24"/>
          <w:szCs w:val="24"/>
        </w:rPr>
        <w:t>исполнение обязательств по договору, порядок</w:t>
      </w:r>
      <w:r w:rsidR="00634088" w:rsidRPr="003C0835">
        <w:rPr>
          <w:rFonts w:ascii="Times New Roman" w:hAnsi="Times New Roman" w:cs="Times New Roman"/>
          <w:b/>
          <w:sz w:val="24"/>
          <w:szCs w:val="24"/>
        </w:rPr>
        <w:t>разрешения споров</w:t>
      </w:r>
    </w:p>
    <w:p w:rsidR="00164489" w:rsidRPr="003C0835" w:rsidRDefault="00F0137E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64489" w:rsidRPr="003C0835">
        <w:rPr>
          <w:rFonts w:ascii="Times New Roman" w:hAnsi="Times New Roman" w:cs="Times New Roman"/>
          <w:sz w:val="24"/>
          <w:szCs w:val="24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F0137E" w:rsidRDefault="00F0137E" w:rsidP="00DF3C02">
      <w:pPr>
        <w:pStyle w:val="ConsPlusNormal"/>
        <w:ind w:right="-30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Par213"/>
      <w:bookmarkEnd w:id="9"/>
    </w:p>
    <w:p w:rsidR="00164489" w:rsidRPr="003C0835" w:rsidRDefault="00164489" w:rsidP="00DF3C02">
      <w:pPr>
        <w:pStyle w:val="ConsPlusNormal"/>
        <w:ind w:right="-30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C0835">
        <w:rPr>
          <w:rFonts w:ascii="Times New Roman" w:hAnsi="Times New Roman" w:cs="Times New Roman"/>
          <w:b/>
          <w:sz w:val="24"/>
          <w:szCs w:val="24"/>
        </w:rPr>
        <w:t xml:space="preserve">V. Основания изменения и расторжения договора </w:t>
      </w:r>
    </w:p>
    <w:p w:rsidR="00164489" w:rsidRPr="003C0835" w:rsidRDefault="00F0137E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64489" w:rsidRPr="003C0835">
        <w:rPr>
          <w:rFonts w:ascii="Times New Roman" w:hAnsi="Times New Roman" w:cs="Times New Roman"/>
          <w:sz w:val="24"/>
          <w:szCs w:val="24"/>
        </w:rPr>
        <w:t xml:space="preserve">.1. Условия, на которых заключен настоящий Договор, могут быть изменены по соглашению </w:t>
      </w:r>
      <w:r w:rsidR="00164489" w:rsidRPr="003C0835">
        <w:rPr>
          <w:rFonts w:ascii="Times New Roman" w:hAnsi="Times New Roman" w:cs="Times New Roman"/>
          <w:sz w:val="24"/>
          <w:szCs w:val="24"/>
        </w:rPr>
        <w:lastRenderedPageBreak/>
        <w:t>сторон.</w:t>
      </w:r>
    </w:p>
    <w:p w:rsidR="00164489" w:rsidRPr="003C0835" w:rsidRDefault="00F0137E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64489" w:rsidRPr="003C0835">
        <w:rPr>
          <w:rFonts w:ascii="Times New Roman" w:hAnsi="Times New Roman" w:cs="Times New Roman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164489" w:rsidRPr="003C0835" w:rsidRDefault="00F0137E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64489" w:rsidRPr="003C0835">
        <w:rPr>
          <w:rFonts w:ascii="Times New Roman" w:hAnsi="Times New Roman" w:cs="Times New Roman"/>
          <w:sz w:val="24"/>
          <w:szCs w:val="24"/>
        </w:rPr>
        <w:t xml:space="preserve">.3. Настоящий Договор может быть расторгнут по соглашению </w:t>
      </w:r>
      <w:r w:rsidR="006A69CD" w:rsidRPr="003C0835">
        <w:rPr>
          <w:rFonts w:ascii="Times New Roman" w:hAnsi="Times New Roman" w:cs="Times New Roman"/>
          <w:sz w:val="24"/>
          <w:szCs w:val="24"/>
        </w:rPr>
        <w:t>С</w:t>
      </w:r>
      <w:r w:rsidR="00164489" w:rsidRPr="003C0835">
        <w:rPr>
          <w:rFonts w:ascii="Times New Roman" w:hAnsi="Times New Roman" w:cs="Times New Roman"/>
          <w:sz w:val="24"/>
          <w:szCs w:val="24"/>
        </w:rPr>
        <w:t xml:space="preserve">торон. По инициативе одной из </w:t>
      </w:r>
      <w:r w:rsidR="006A69CD" w:rsidRPr="003C0835">
        <w:rPr>
          <w:rFonts w:ascii="Times New Roman" w:hAnsi="Times New Roman" w:cs="Times New Roman"/>
          <w:sz w:val="24"/>
          <w:szCs w:val="24"/>
        </w:rPr>
        <w:t>С</w:t>
      </w:r>
      <w:r w:rsidR="00164489" w:rsidRPr="003C0835">
        <w:rPr>
          <w:rFonts w:ascii="Times New Roman" w:hAnsi="Times New Roman" w:cs="Times New Roman"/>
          <w:sz w:val="24"/>
          <w:szCs w:val="24"/>
        </w:rPr>
        <w:t>торон настоящий Договор может быть расторгнут по основаниям, предусмотренным действующим законодательством Российской Федерации</w:t>
      </w:r>
      <w:r w:rsidR="006A69CD" w:rsidRPr="003C0835">
        <w:rPr>
          <w:rFonts w:ascii="Times New Roman" w:hAnsi="Times New Roman" w:cs="Times New Roman"/>
          <w:sz w:val="24"/>
          <w:szCs w:val="24"/>
        </w:rPr>
        <w:t xml:space="preserve">, в том числе в случае невыполнения обязанностей Заказчика, предусмотренных </w:t>
      </w:r>
      <w:r w:rsidR="00AC360C" w:rsidRPr="003C0835">
        <w:rPr>
          <w:rFonts w:ascii="Times New Roman" w:hAnsi="Times New Roman" w:cs="Times New Roman"/>
          <w:sz w:val="24"/>
          <w:szCs w:val="24"/>
        </w:rPr>
        <w:t>настоящим</w:t>
      </w:r>
      <w:r w:rsidR="006A69CD" w:rsidRPr="003C0835">
        <w:rPr>
          <w:rFonts w:ascii="Times New Roman" w:hAnsi="Times New Roman" w:cs="Times New Roman"/>
          <w:sz w:val="24"/>
          <w:szCs w:val="24"/>
        </w:rPr>
        <w:t xml:space="preserve"> Договором.</w:t>
      </w:r>
    </w:p>
    <w:p w:rsidR="00164489" w:rsidRPr="003C0835" w:rsidRDefault="00164489" w:rsidP="00DF3C02">
      <w:pPr>
        <w:pStyle w:val="ConsPlusNormal"/>
        <w:ind w:right="-30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Par219"/>
      <w:bookmarkEnd w:id="10"/>
      <w:r w:rsidRPr="003C0835">
        <w:rPr>
          <w:rFonts w:ascii="Times New Roman" w:hAnsi="Times New Roman" w:cs="Times New Roman"/>
          <w:b/>
          <w:sz w:val="24"/>
          <w:szCs w:val="24"/>
        </w:rPr>
        <w:t xml:space="preserve">VI. Заключительные положения </w:t>
      </w:r>
    </w:p>
    <w:p w:rsidR="00457331" w:rsidRPr="00F751B6" w:rsidRDefault="00F0137E" w:rsidP="00DF3C02">
      <w:pPr>
        <w:pStyle w:val="ConsPlusNormal"/>
        <w:ind w:right="-30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57331" w:rsidRPr="003C0835">
        <w:rPr>
          <w:rFonts w:ascii="Times New Roman" w:hAnsi="Times New Roman" w:cs="Times New Roman"/>
          <w:sz w:val="24"/>
          <w:szCs w:val="24"/>
        </w:rPr>
        <w:t xml:space="preserve">.1. Настоящий договор вступает в силу со дня его подписания Сторонами и действует до </w:t>
      </w:r>
      <w:r w:rsidR="00457331" w:rsidRPr="00F751B6">
        <w:rPr>
          <w:rFonts w:ascii="Times New Roman" w:hAnsi="Times New Roman" w:cs="Times New Roman"/>
          <w:sz w:val="24"/>
          <w:szCs w:val="24"/>
        </w:rPr>
        <w:t>«____»____________ 20</w:t>
      </w:r>
      <w:r w:rsidR="00F751B6">
        <w:rPr>
          <w:rFonts w:ascii="Times New Roman" w:hAnsi="Times New Roman" w:cs="Times New Roman"/>
          <w:sz w:val="24"/>
          <w:szCs w:val="24"/>
        </w:rPr>
        <w:t>__</w:t>
      </w:r>
      <w:r w:rsidR="00457331" w:rsidRPr="00F751B6">
        <w:rPr>
          <w:rFonts w:ascii="Times New Roman" w:hAnsi="Times New Roman" w:cs="Times New Roman"/>
          <w:sz w:val="24"/>
          <w:szCs w:val="24"/>
        </w:rPr>
        <w:t xml:space="preserve"> г.</w:t>
      </w:r>
      <w:r w:rsidR="000B014D">
        <w:rPr>
          <w:rFonts w:ascii="Times New Roman" w:hAnsi="Times New Roman" w:cs="Times New Roman"/>
          <w:sz w:val="24"/>
          <w:szCs w:val="24"/>
        </w:rPr>
        <w:t xml:space="preserve"> </w:t>
      </w:r>
      <w:r w:rsidR="00260C34">
        <w:rPr>
          <w:rFonts w:ascii="Times New Roman" w:hAnsi="Times New Roman" w:cs="Times New Roman"/>
          <w:sz w:val="24"/>
          <w:szCs w:val="24"/>
        </w:rPr>
        <w:t xml:space="preserve"> </w:t>
      </w:r>
      <w:r w:rsidR="00457331" w:rsidRPr="00F751B6">
        <w:rPr>
          <w:rFonts w:ascii="Times New Roman" w:hAnsi="Times New Roman" w:cs="Times New Roman"/>
          <w:sz w:val="24"/>
          <w:szCs w:val="24"/>
        </w:rPr>
        <w:t>Дата поступления «____»____________ 20</w:t>
      </w:r>
      <w:r w:rsidR="00F751B6">
        <w:rPr>
          <w:rFonts w:ascii="Times New Roman" w:hAnsi="Times New Roman" w:cs="Times New Roman"/>
          <w:sz w:val="24"/>
          <w:szCs w:val="24"/>
        </w:rPr>
        <w:t>__</w:t>
      </w:r>
      <w:r w:rsidR="00457331" w:rsidRPr="00F751B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64489" w:rsidRPr="003C0835" w:rsidRDefault="00F0137E" w:rsidP="00DF3C02">
      <w:pPr>
        <w:pStyle w:val="ConsPlusNormal"/>
        <w:ind w:right="-30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64489" w:rsidRPr="003C0835">
        <w:rPr>
          <w:rFonts w:ascii="Times New Roman" w:hAnsi="Times New Roman" w:cs="Times New Roman"/>
          <w:sz w:val="24"/>
          <w:szCs w:val="24"/>
        </w:rPr>
        <w:t>.2. Настоящий Договор составлен в экземплярах, имеющих равную юридическую силу, по одному для каждой из Сторон.</w:t>
      </w:r>
    </w:p>
    <w:p w:rsidR="00164489" w:rsidRPr="003C0835" w:rsidRDefault="00F0137E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64489" w:rsidRPr="003C0835">
        <w:rPr>
          <w:rFonts w:ascii="Times New Roman" w:hAnsi="Times New Roman" w:cs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164489" w:rsidRPr="003C0835" w:rsidRDefault="00F0137E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64489" w:rsidRPr="003C0835">
        <w:rPr>
          <w:rFonts w:ascii="Times New Roman" w:hAnsi="Times New Roman" w:cs="Times New Roman"/>
          <w:sz w:val="24"/>
          <w:szCs w:val="24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164489" w:rsidRPr="003C0835" w:rsidRDefault="00F0137E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64489" w:rsidRPr="003C0835">
        <w:rPr>
          <w:rFonts w:ascii="Times New Roman" w:hAnsi="Times New Roman" w:cs="Times New Roman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164489" w:rsidRPr="003C0835" w:rsidRDefault="00F0137E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64489" w:rsidRPr="003C0835">
        <w:rPr>
          <w:rFonts w:ascii="Times New Roman" w:hAnsi="Times New Roman" w:cs="Times New Roman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164489" w:rsidRPr="003C0835" w:rsidRDefault="00F0137E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64489" w:rsidRPr="003C0835">
        <w:rPr>
          <w:rFonts w:ascii="Times New Roman" w:hAnsi="Times New Roman" w:cs="Times New Roman"/>
          <w:sz w:val="24"/>
          <w:szCs w:val="24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D756B7" w:rsidRPr="003C0835" w:rsidRDefault="00D756B7" w:rsidP="00E520D7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bookmarkStart w:id="11" w:name="Par229"/>
      <w:bookmarkEnd w:id="11"/>
    </w:p>
    <w:p w:rsidR="00F0137E" w:rsidRDefault="00F0137E" w:rsidP="0016448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0137E" w:rsidRDefault="00F0137E" w:rsidP="0016448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64489" w:rsidRPr="003C0835" w:rsidRDefault="00164489" w:rsidP="0016448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C0835">
        <w:rPr>
          <w:rFonts w:ascii="Times New Roman" w:hAnsi="Times New Roman" w:cs="Times New Roman"/>
          <w:b/>
          <w:sz w:val="24"/>
          <w:szCs w:val="24"/>
        </w:rPr>
        <w:t>VII. Реквизиты и подписи сторон</w:t>
      </w:r>
    </w:p>
    <w:p w:rsidR="006A3A8C" w:rsidRPr="003C0835" w:rsidRDefault="006A3A8C" w:rsidP="00D756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ayout w:type="fixed"/>
        <w:tblLook w:val="04A0"/>
      </w:tblPr>
      <w:tblGrid>
        <w:gridCol w:w="5495"/>
        <w:gridCol w:w="5187"/>
      </w:tblGrid>
      <w:tr w:rsidR="00634088" w:rsidRPr="00F751B6" w:rsidTr="008C23A5">
        <w:trPr>
          <w:trHeight w:val="3383"/>
        </w:trPr>
        <w:tc>
          <w:tcPr>
            <w:tcW w:w="5495" w:type="dxa"/>
          </w:tcPr>
          <w:p w:rsidR="00634088" w:rsidRPr="00F751B6" w:rsidRDefault="00D756B7" w:rsidP="0016448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751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Исполнитель:</w:t>
            </w:r>
          </w:p>
          <w:p w:rsidR="00F751B6" w:rsidRPr="00F751B6" w:rsidRDefault="00F751B6" w:rsidP="00F751B6">
            <w:pPr>
              <w:pStyle w:val="ad"/>
              <w:tabs>
                <w:tab w:val="left" w:pos="11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1B6">
              <w:rPr>
                <w:rFonts w:ascii="Times New Roman" w:hAnsi="Times New Roman" w:cs="Times New Roman"/>
                <w:b/>
                <w:sz w:val="24"/>
                <w:szCs w:val="24"/>
              </w:rPr>
              <w:t>МАДОУ «Детский сад № 66»</w:t>
            </w:r>
          </w:p>
          <w:p w:rsidR="00F751B6" w:rsidRPr="00F751B6" w:rsidRDefault="00F751B6" w:rsidP="00F751B6">
            <w:pPr>
              <w:pStyle w:val="ad"/>
              <w:tabs>
                <w:tab w:val="left" w:pos="11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1B6">
              <w:rPr>
                <w:rFonts w:ascii="Times New Roman" w:hAnsi="Times New Roman" w:cs="Times New Roman"/>
                <w:sz w:val="24"/>
                <w:szCs w:val="24"/>
              </w:rPr>
              <w:t>618416, Пермский край, г.Березники</w:t>
            </w:r>
          </w:p>
          <w:p w:rsidR="00F751B6" w:rsidRPr="00F751B6" w:rsidRDefault="00F751B6" w:rsidP="00F751B6">
            <w:pPr>
              <w:pStyle w:val="ad"/>
              <w:tabs>
                <w:tab w:val="left" w:pos="11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1B6">
              <w:rPr>
                <w:rFonts w:ascii="Times New Roman" w:hAnsi="Times New Roman" w:cs="Times New Roman"/>
                <w:sz w:val="24"/>
                <w:szCs w:val="24"/>
              </w:rPr>
              <w:t>ул.Юбилейная, 67а</w:t>
            </w:r>
          </w:p>
          <w:p w:rsidR="00F751B6" w:rsidRPr="00F751B6" w:rsidRDefault="00F751B6" w:rsidP="00F751B6">
            <w:pPr>
              <w:pStyle w:val="ad"/>
              <w:tabs>
                <w:tab w:val="left" w:pos="11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1B6">
              <w:rPr>
                <w:rFonts w:ascii="Times New Roman" w:hAnsi="Times New Roman" w:cs="Times New Roman"/>
                <w:sz w:val="24"/>
                <w:szCs w:val="24"/>
              </w:rPr>
              <w:t>ИНН 5911027768 КПП 591101001</w:t>
            </w:r>
          </w:p>
          <w:p w:rsidR="00F751B6" w:rsidRPr="00F751B6" w:rsidRDefault="00F751B6" w:rsidP="00F751B6">
            <w:pPr>
              <w:pStyle w:val="ad"/>
              <w:tabs>
                <w:tab w:val="left" w:pos="11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1B6">
              <w:rPr>
                <w:rFonts w:ascii="Times New Roman" w:hAnsi="Times New Roman" w:cs="Times New Roman"/>
                <w:sz w:val="24"/>
                <w:szCs w:val="24"/>
              </w:rPr>
              <w:t>ОГРН 1025901705500 ОКПО 48406830</w:t>
            </w:r>
          </w:p>
          <w:p w:rsidR="00F751B6" w:rsidRPr="00F751B6" w:rsidRDefault="00F751B6" w:rsidP="00F751B6">
            <w:pPr>
              <w:pStyle w:val="ad"/>
              <w:tabs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1B6">
              <w:rPr>
                <w:rFonts w:ascii="Times New Roman" w:hAnsi="Times New Roman" w:cs="Times New Roman"/>
                <w:sz w:val="24"/>
                <w:szCs w:val="24"/>
              </w:rPr>
              <w:t>р/сч</w:t>
            </w:r>
            <w:r w:rsidRPr="00F751B6">
              <w:rPr>
                <w:rFonts w:ascii="Times New Roman" w:hAnsi="Times New Roman" w:cs="Times New Roman"/>
                <w:bCs/>
                <w:sz w:val="24"/>
                <w:szCs w:val="24"/>
              </w:rPr>
              <w:t>0323464357</w:t>
            </w:r>
            <w:r w:rsidR="0041745F">
              <w:rPr>
                <w:rFonts w:ascii="Times New Roman" w:hAnsi="Times New Roman" w:cs="Times New Roman"/>
                <w:bCs/>
                <w:sz w:val="24"/>
                <w:szCs w:val="24"/>
              </w:rPr>
              <w:t>504</w:t>
            </w:r>
            <w:r w:rsidRPr="00F751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0005600  </w:t>
            </w:r>
            <w:r w:rsidRPr="00F751B6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Пермь Банка России / УФК по Пермскому краю Г.ПЕРМЬ  </w:t>
            </w:r>
          </w:p>
          <w:p w:rsidR="00F751B6" w:rsidRPr="00F751B6" w:rsidRDefault="00F751B6" w:rsidP="00F751B6">
            <w:pPr>
              <w:pStyle w:val="ad"/>
              <w:tabs>
                <w:tab w:val="left" w:pos="11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1B6">
              <w:rPr>
                <w:rFonts w:ascii="Times New Roman" w:hAnsi="Times New Roman" w:cs="Times New Roman"/>
                <w:sz w:val="24"/>
                <w:szCs w:val="24"/>
              </w:rPr>
              <w:t xml:space="preserve">БИК  </w:t>
            </w:r>
            <w:r w:rsidRPr="00F751B6">
              <w:rPr>
                <w:rFonts w:ascii="Times New Roman" w:hAnsi="Times New Roman" w:cs="Times New Roman"/>
                <w:bCs/>
                <w:sz w:val="24"/>
                <w:szCs w:val="24"/>
              </w:rPr>
              <w:t>015773997</w:t>
            </w:r>
            <w:r w:rsidRPr="00F751B6">
              <w:rPr>
                <w:rFonts w:ascii="Times New Roman" w:hAnsi="Times New Roman" w:cs="Times New Roman"/>
                <w:sz w:val="24"/>
                <w:szCs w:val="24"/>
              </w:rPr>
              <w:t xml:space="preserve">   ОКАТО  57408000000</w:t>
            </w:r>
          </w:p>
          <w:p w:rsidR="00F751B6" w:rsidRPr="00F751B6" w:rsidRDefault="00F751B6" w:rsidP="00F751B6">
            <w:pPr>
              <w:pStyle w:val="ad"/>
              <w:tabs>
                <w:tab w:val="left" w:pos="11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Телефон/факс: (83424) 20-13-66</w:t>
            </w:r>
          </w:p>
          <w:p w:rsidR="00F751B6" w:rsidRPr="00F751B6" w:rsidRDefault="00F751B6" w:rsidP="00F751B6">
            <w:pPr>
              <w:pStyle w:val="ad"/>
              <w:tabs>
                <w:tab w:val="left" w:pos="11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1B6" w:rsidRPr="00F751B6" w:rsidRDefault="00F751B6" w:rsidP="00F751B6">
            <w:pPr>
              <w:pStyle w:val="ad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1B6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______________/</w:t>
            </w:r>
            <w:r w:rsidRPr="00F751B6">
              <w:rPr>
                <w:rFonts w:ascii="Times New Roman" w:hAnsi="Times New Roman" w:cs="Times New Roman"/>
                <w:sz w:val="24"/>
                <w:szCs w:val="24"/>
              </w:rPr>
              <w:t>Г.В.Тимашева/</w:t>
            </w:r>
          </w:p>
          <w:p w:rsidR="00457331" w:rsidRPr="003C0835" w:rsidRDefault="00457331" w:rsidP="004573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6B7" w:rsidRPr="003C0835" w:rsidRDefault="00D756B7" w:rsidP="001644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6B7" w:rsidRPr="003C0835" w:rsidRDefault="00D756B7" w:rsidP="0016448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835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187" w:type="dxa"/>
          </w:tcPr>
          <w:p w:rsidR="00634088" w:rsidRPr="00F751B6" w:rsidRDefault="00634088" w:rsidP="0016448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1B6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r w:rsidR="00D756B7" w:rsidRPr="00F751B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34088" w:rsidRPr="00F751B6" w:rsidRDefault="00634088" w:rsidP="001644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1B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</w:t>
            </w:r>
            <w:r w:rsidR="00D756B7" w:rsidRPr="00F751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34088" w:rsidRPr="00F751B6" w:rsidRDefault="00634088" w:rsidP="001644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1B6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D756B7" w:rsidRPr="00F751B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F751B6" w:rsidRPr="00F751B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D756B7" w:rsidRPr="00F751B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F751B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F751B6" w:rsidRPr="00F751B6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</w:t>
            </w:r>
          </w:p>
          <w:p w:rsidR="00634088" w:rsidRPr="00F751B6" w:rsidRDefault="00634088" w:rsidP="00164489">
            <w:pPr>
              <w:pStyle w:val="ConsPlusNormal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1B6"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номер, серия, где, когда, </w:t>
            </w:r>
          </w:p>
          <w:p w:rsidR="00634088" w:rsidRPr="00F751B6" w:rsidRDefault="00D756B7" w:rsidP="00164489">
            <w:pPr>
              <w:pStyle w:val="ConsPlusNormal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1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34088" w:rsidRPr="00F751B6">
              <w:rPr>
                <w:rFonts w:ascii="Times New Roman" w:hAnsi="Times New Roman" w:cs="Times New Roman"/>
                <w:sz w:val="24"/>
                <w:szCs w:val="24"/>
              </w:rPr>
              <w:t>ем  выдан</w:t>
            </w:r>
            <w:r w:rsidRPr="00F751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0D15" w:rsidRPr="00F751B6" w:rsidRDefault="00A10D15" w:rsidP="00164489">
            <w:pPr>
              <w:pStyle w:val="ConsPlusNormal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088" w:rsidRPr="00F751B6" w:rsidRDefault="00634088" w:rsidP="001644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088" w:rsidRPr="00F751B6" w:rsidRDefault="00D756B7" w:rsidP="00164489">
            <w:pPr>
              <w:pStyle w:val="ConsPlusNormal"/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1B6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153A9E" w:rsidRPr="00F751B6">
              <w:rPr>
                <w:rFonts w:ascii="Times New Roman" w:hAnsi="Times New Roman" w:cs="Times New Roman"/>
                <w:sz w:val="24"/>
                <w:szCs w:val="24"/>
              </w:rPr>
              <w:t xml:space="preserve">места жительства: </w:t>
            </w:r>
          </w:p>
          <w:p w:rsidR="00A10D15" w:rsidRPr="00F751B6" w:rsidRDefault="00A10D15" w:rsidP="00164489">
            <w:pPr>
              <w:pStyle w:val="ConsPlusNormal"/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088" w:rsidRPr="00F751B6" w:rsidRDefault="00634088" w:rsidP="001644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088" w:rsidRPr="00F751B6" w:rsidRDefault="00634088" w:rsidP="001644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1B6">
              <w:rPr>
                <w:rFonts w:ascii="Times New Roman" w:hAnsi="Times New Roman" w:cs="Times New Roman"/>
                <w:sz w:val="24"/>
                <w:szCs w:val="24"/>
              </w:rPr>
              <w:t>Контактные данные:</w:t>
            </w:r>
          </w:p>
          <w:p w:rsidR="00AC360C" w:rsidRPr="00F751B6" w:rsidRDefault="00F751B6" w:rsidP="001644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F751B6" w:rsidRDefault="00F751B6" w:rsidP="00AC36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088" w:rsidRPr="00F751B6" w:rsidRDefault="007B0550" w:rsidP="00F751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1B6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634088" w:rsidRPr="00F751B6">
              <w:rPr>
                <w:rFonts w:ascii="Times New Roman" w:hAnsi="Times New Roman" w:cs="Times New Roman"/>
                <w:sz w:val="24"/>
                <w:szCs w:val="24"/>
              </w:rPr>
              <w:t>__________/___________</w:t>
            </w:r>
            <w:r w:rsidR="00F751B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634088" w:rsidRPr="00F751B6">
              <w:rPr>
                <w:rFonts w:ascii="Times New Roman" w:hAnsi="Times New Roman" w:cs="Times New Roman"/>
                <w:sz w:val="24"/>
                <w:szCs w:val="24"/>
              </w:rPr>
              <w:t>_______/</w:t>
            </w:r>
          </w:p>
        </w:tc>
      </w:tr>
    </w:tbl>
    <w:p w:rsidR="006A3A8C" w:rsidRPr="003C0835" w:rsidRDefault="006A3A8C" w:rsidP="00F046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3A8C" w:rsidRPr="003C0835" w:rsidRDefault="006A3A8C" w:rsidP="001644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56B7" w:rsidRPr="003C0835" w:rsidRDefault="00D756B7" w:rsidP="00F751B6">
      <w:pPr>
        <w:pStyle w:val="ConsPlusCell"/>
        <w:ind w:left="284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>Отметка о получении 2-го экземпляра</w:t>
      </w:r>
      <w:r w:rsidR="00260C34">
        <w:rPr>
          <w:rFonts w:ascii="Times New Roman" w:hAnsi="Times New Roman" w:cs="Times New Roman"/>
          <w:sz w:val="24"/>
          <w:szCs w:val="24"/>
        </w:rPr>
        <w:t xml:space="preserve"> </w:t>
      </w:r>
      <w:r w:rsidRPr="003C0835">
        <w:rPr>
          <w:rFonts w:ascii="Times New Roman" w:hAnsi="Times New Roman" w:cs="Times New Roman"/>
          <w:sz w:val="24"/>
          <w:szCs w:val="24"/>
        </w:rPr>
        <w:t>Заказчиком</w:t>
      </w:r>
    </w:p>
    <w:p w:rsidR="00A10D15" w:rsidRPr="003C0835" w:rsidRDefault="002E4B6D" w:rsidP="00F751B6">
      <w:pPr>
        <w:pStyle w:val="ConsPlusCell"/>
        <w:ind w:left="284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 xml:space="preserve">Дата: </w:t>
      </w:r>
      <w:r w:rsidR="00204ECE" w:rsidRPr="003C0835">
        <w:rPr>
          <w:rFonts w:ascii="Times New Roman" w:hAnsi="Times New Roman" w:cs="Times New Roman"/>
          <w:sz w:val="24"/>
          <w:szCs w:val="24"/>
        </w:rPr>
        <w:t>______________</w:t>
      </w:r>
    </w:p>
    <w:p w:rsidR="00D756B7" w:rsidRPr="003C0835" w:rsidRDefault="00D756B7" w:rsidP="00F751B6">
      <w:pPr>
        <w:pStyle w:val="ConsPlusCell"/>
        <w:ind w:left="284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>Подпись: ______</w:t>
      </w:r>
      <w:r w:rsidR="00F751B6">
        <w:rPr>
          <w:rFonts w:ascii="Times New Roman" w:hAnsi="Times New Roman" w:cs="Times New Roman"/>
          <w:sz w:val="24"/>
          <w:szCs w:val="24"/>
        </w:rPr>
        <w:t>__</w:t>
      </w:r>
      <w:r w:rsidRPr="003C0835">
        <w:rPr>
          <w:rFonts w:ascii="Times New Roman" w:hAnsi="Times New Roman" w:cs="Times New Roman"/>
          <w:sz w:val="24"/>
          <w:szCs w:val="24"/>
        </w:rPr>
        <w:t>_____</w:t>
      </w:r>
    </w:p>
    <w:p w:rsidR="00D756B7" w:rsidRPr="003C0835" w:rsidRDefault="00D756B7" w:rsidP="00F751B6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3A8C" w:rsidRPr="003C0835" w:rsidRDefault="006A3A8C" w:rsidP="001644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3A8C" w:rsidRPr="003C0835" w:rsidRDefault="006A3A8C" w:rsidP="001644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0D15" w:rsidRPr="003C0835" w:rsidRDefault="00A10D15" w:rsidP="00272614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bookmarkStart w:id="12" w:name="Par278"/>
      <w:bookmarkEnd w:id="12"/>
    </w:p>
    <w:p w:rsidR="00164489" w:rsidRPr="003C0835" w:rsidRDefault="00164489" w:rsidP="001644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4489" w:rsidRPr="003C0835" w:rsidRDefault="00164489" w:rsidP="001644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0917" w:rsidRPr="003C0835" w:rsidRDefault="004E0917"/>
    <w:sectPr w:rsidR="004E0917" w:rsidRPr="003C0835" w:rsidSect="00DB0ECB">
      <w:type w:val="continuous"/>
      <w:pgSz w:w="11906" w:h="16838"/>
      <w:pgMar w:top="568" w:right="720" w:bottom="720" w:left="720" w:header="0" w:footer="0" w:gutter="0"/>
      <w:cols w:space="720"/>
      <w:noEndnote/>
      <w:docGrid w:linePitch="299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31C" w:rsidRDefault="0076631C" w:rsidP="00164489">
      <w:pPr>
        <w:spacing w:after="0" w:line="240" w:lineRule="auto"/>
      </w:pPr>
      <w:r>
        <w:separator/>
      </w:r>
    </w:p>
  </w:endnote>
  <w:endnote w:type="continuationSeparator" w:id="1">
    <w:p w:rsidR="0076631C" w:rsidRDefault="0076631C" w:rsidP="00164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0F8" w:rsidRDefault="00EA01EA">
    <w:pPr>
      <w:ind w:right="260"/>
      <w:rPr>
        <w:color w:val="0F243E" w:themeColor="text2" w:themeShade="80"/>
        <w:sz w:val="26"/>
        <w:szCs w:val="26"/>
      </w:rPr>
    </w:pPr>
    <w:r w:rsidRPr="00EA01EA">
      <w:rPr>
        <w:noProof/>
        <w:color w:val="1F497D" w:themeColor="text2"/>
        <w:sz w:val="26"/>
        <w:szCs w:val="2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9" o:spid="_x0000_s2049" type="#_x0000_t202" style="position:absolute;margin-left:0;margin-top:0;width:29.75pt;height:25.45pt;z-index:251659264;visibility:visible;mso-width-percent:50;mso-height-percent:50;mso-left-percent:910;mso-top-percent:930;mso-position-horizontal-relative:page;mso-position-vertical-relative:page;mso-width-percent:50;mso-height-percent:50;mso-left-percent:910;mso-top-percent:93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" fillcolor="white [3201]" stroked="f" strokeweight=".5pt">
          <v:path arrowok="t"/>
          <v:textbox style="mso-fit-shape-to-text:t" inset="0,,0">
            <w:txbxContent>
              <w:p w:rsidR="003100F8" w:rsidRDefault="00EA01EA">
                <w:pPr>
                  <w:spacing w:after="0"/>
                  <w:jc w:val="center"/>
                  <w:rPr>
                    <w:color w:val="0F243E" w:themeColor="text2" w:themeShade="80"/>
                    <w:sz w:val="26"/>
                    <w:szCs w:val="26"/>
                  </w:rPr>
                </w:pPr>
                <w:r>
                  <w:rPr>
                    <w:color w:val="0F243E" w:themeColor="text2" w:themeShade="80"/>
                    <w:sz w:val="26"/>
                    <w:szCs w:val="26"/>
                  </w:rPr>
                  <w:fldChar w:fldCharType="begin"/>
                </w:r>
                <w:r w:rsidR="003100F8">
                  <w:rPr>
                    <w:color w:val="0F243E" w:themeColor="text2" w:themeShade="80"/>
                    <w:sz w:val="26"/>
                    <w:szCs w:val="26"/>
                  </w:rPr>
                  <w:instrText>PAGE  \* Arabic  \* MERGEFORMAT</w:instrText>
                </w:r>
                <w:r>
                  <w:rPr>
                    <w:color w:val="0F243E" w:themeColor="text2" w:themeShade="80"/>
                    <w:sz w:val="26"/>
                    <w:szCs w:val="26"/>
                  </w:rPr>
                  <w:fldChar w:fldCharType="separate"/>
                </w:r>
                <w:r w:rsidR="00AB0970">
                  <w:rPr>
                    <w:noProof/>
                    <w:color w:val="0F243E" w:themeColor="text2" w:themeShade="80"/>
                    <w:sz w:val="26"/>
                    <w:szCs w:val="26"/>
                  </w:rPr>
                  <w:t>2</w:t>
                </w:r>
                <w:r>
                  <w:rPr>
                    <w:color w:val="0F243E" w:themeColor="text2" w:themeShade="80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AD3CD5" w:rsidRDefault="00AD3CD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31C" w:rsidRDefault="0076631C" w:rsidP="00164489">
      <w:pPr>
        <w:spacing w:after="0" w:line="240" w:lineRule="auto"/>
      </w:pPr>
      <w:r>
        <w:separator/>
      </w:r>
    </w:p>
  </w:footnote>
  <w:footnote w:type="continuationSeparator" w:id="1">
    <w:p w:rsidR="0076631C" w:rsidRDefault="0076631C" w:rsidP="00164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5202172"/>
    <w:multiLevelType w:val="hybridMultilevel"/>
    <w:tmpl w:val="B0DEC008"/>
    <w:lvl w:ilvl="0" w:tplc="39602042">
      <w:start w:val="1"/>
      <w:numFmt w:val="decimal"/>
      <w:lvlText w:val="%1."/>
      <w:lvlJc w:val="left"/>
      <w:pPr>
        <w:ind w:left="720" w:hanging="360"/>
      </w:pPr>
    </w:lvl>
    <w:lvl w:ilvl="1" w:tplc="39602042" w:tentative="1">
      <w:start w:val="1"/>
      <w:numFmt w:val="lowerLetter"/>
      <w:lvlText w:val="%2."/>
      <w:lvlJc w:val="left"/>
      <w:pPr>
        <w:ind w:left="1440" w:hanging="360"/>
      </w:pPr>
    </w:lvl>
    <w:lvl w:ilvl="2" w:tplc="39602042" w:tentative="1">
      <w:start w:val="1"/>
      <w:numFmt w:val="lowerRoman"/>
      <w:lvlText w:val="%3."/>
      <w:lvlJc w:val="right"/>
      <w:pPr>
        <w:ind w:left="2160" w:hanging="180"/>
      </w:pPr>
    </w:lvl>
    <w:lvl w:ilvl="3" w:tplc="39602042" w:tentative="1">
      <w:start w:val="1"/>
      <w:numFmt w:val="decimal"/>
      <w:lvlText w:val="%4."/>
      <w:lvlJc w:val="left"/>
      <w:pPr>
        <w:ind w:left="2880" w:hanging="360"/>
      </w:pPr>
    </w:lvl>
    <w:lvl w:ilvl="4" w:tplc="39602042" w:tentative="1">
      <w:start w:val="1"/>
      <w:numFmt w:val="lowerLetter"/>
      <w:lvlText w:val="%5."/>
      <w:lvlJc w:val="left"/>
      <w:pPr>
        <w:ind w:left="3600" w:hanging="360"/>
      </w:pPr>
    </w:lvl>
    <w:lvl w:ilvl="5" w:tplc="39602042" w:tentative="1">
      <w:start w:val="1"/>
      <w:numFmt w:val="lowerRoman"/>
      <w:lvlText w:val="%6."/>
      <w:lvlJc w:val="right"/>
      <w:pPr>
        <w:ind w:left="4320" w:hanging="180"/>
      </w:pPr>
    </w:lvl>
    <w:lvl w:ilvl="6" w:tplc="39602042" w:tentative="1">
      <w:start w:val="1"/>
      <w:numFmt w:val="decimal"/>
      <w:lvlText w:val="%7."/>
      <w:lvlJc w:val="left"/>
      <w:pPr>
        <w:ind w:left="5040" w:hanging="360"/>
      </w:pPr>
    </w:lvl>
    <w:lvl w:ilvl="7" w:tplc="39602042" w:tentative="1">
      <w:start w:val="1"/>
      <w:numFmt w:val="lowerLetter"/>
      <w:lvlText w:val="%8."/>
      <w:lvlJc w:val="left"/>
      <w:pPr>
        <w:ind w:left="5760" w:hanging="360"/>
      </w:pPr>
    </w:lvl>
    <w:lvl w:ilvl="8" w:tplc="396020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339354A"/>
    <w:multiLevelType w:val="hybridMultilevel"/>
    <w:tmpl w:val="2D0A33A4"/>
    <w:lvl w:ilvl="0" w:tplc="409948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E5F5B"/>
    <w:rsid w:val="00000FA9"/>
    <w:rsid w:val="0001737A"/>
    <w:rsid w:val="00017720"/>
    <w:rsid w:val="00025D88"/>
    <w:rsid w:val="00046BEB"/>
    <w:rsid w:val="00054D69"/>
    <w:rsid w:val="00062550"/>
    <w:rsid w:val="00065AD4"/>
    <w:rsid w:val="00066BF4"/>
    <w:rsid w:val="0007220E"/>
    <w:rsid w:val="000765AA"/>
    <w:rsid w:val="000B014D"/>
    <w:rsid w:val="000D03DE"/>
    <w:rsid w:val="000E0589"/>
    <w:rsid w:val="000E494A"/>
    <w:rsid w:val="000E5F5B"/>
    <w:rsid w:val="000F1F61"/>
    <w:rsid w:val="00107398"/>
    <w:rsid w:val="00123E39"/>
    <w:rsid w:val="001266E3"/>
    <w:rsid w:val="00130047"/>
    <w:rsid w:val="00131DB1"/>
    <w:rsid w:val="001469EB"/>
    <w:rsid w:val="00147AFF"/>
    <w:rsid w:val="0015370A"/>
    <w:rsid w:val="00153A9E"/>
    <w:rsid w:val="001556CC"/>
    <w:rsid w:val="00157C85"/>
    <w:rsid w:val="00164489"/>
    <w:rsid w:val="00173826"/>
    <w:rsid w:val="00175B5B"/>
    <w:rsid w:val="00186E6D"/>
    <w:rsid w:val="00193F42"/>
    <w:rsid w:val="00194D7F"/>
    <w:rsid w:val="001A159F"/>
    <w:rsid w:val="001B5440"/>
    <w:rsid w:val="001C0EA6"/>
    <w:rsid w:val="001C1634"/>
    <w:rsid w:val="001C25D9"/>
    <w:rsid w:val="001C6040"/>
    <w:rsid w:val="001C7875"/>
    <w:rsid w:val="001D7E30"/>
    <w:rsid w:val="001D7F1A"/>
    <w:rsid w:val="001F4B9D"/>
    <w:rsid w:val="001F525C"/>
    <w:rsid w:val="00204ECE"/>
    <w:rsid w:val="00215017"/>
    <w:rsid w:val="00221E1F"/>
    <w:rsid w:val="00231404"/>
    <w:rsid w:val="00245C92"/>
    <w:rsid w:val="00260C34"/>
    <w:rsid w:val="002705BA"/>
    <w:rsid w:val="002705FB"/>
    <w:rsid w:val="00272614"/>
    <w:rsid w:val="0028127E"/>
    <w:rsid w:val="0029161E"/>
    <w:rsid w:val="00291B3A"/>
    <w:rsid w:val="00293053"/>
    <w:rsid w:val="00293BC1"/>
    <w:rsid w:val="002A0EEA"/>
    <w:rsid w:val="002A6194"/>
    <w:rsid w:val="002B4102"/>
    <w:rsid w:val="002B5CE2"/>
    <w:rsid w:val="002C0DC5"/>
    <w:rsid w:val="002C174B"/>
    <w:rsid w:val="002D1FEE"/>
    <w:rsid w:val="002E05F3"/>
    <w:rsid w:val="002E4B6D"/>
    <w:rsid w:val="003005DE"/>
    <w:rsid w:val="003100F8"/>
    <w:rsid w:val="0031578A"/>
    <w:rsid w:val="003159DD"/>
    <w:rsid w:val="00320115"/>
    <w:rsid w:val="00324B4B"/>
    <w:rsid w:val="003327B4"/>
    <w:rsid w:val="00333E26"/>
    <w:rsid w:val="00336882"/>
    <w:rsid w:val="0034646B"/>
    <w:rsid w:val="00353897"/>
    <w:rsid w:val="00353B15"/>
    <w:rsid w:val="003551BD"/>
    <w:rsid w:val="00355CB1"/>
    <w:rsid w:val="00357190"/>
    <w:rsid w:val="003660D1"/>
    <w:rsid w:val="003726FB"/>
    <w:rsid w:val="0037648E"/>
    <w:rsid w:val="003769EA"/>
    <w:rsid w:val="003A1DF3"/>
    <w:rsid w:val="003B06E1"/>
    <w:rsid w:val="003B3969"/>
    <w:rsid w:val="003B6C36"/>
    <w:rsid w:val="003C03E8"/>
    <w:rsid w:val="003C0835"/>
    <w:rsid w:val="003C1619"/>
    <w:rsid w:val="003C2AE2"/>
    <w:rsid w:val="003C622F"/>
    <w:rsid w:val="003D3560"/>
    <w:rsid w:val="003E6E75"/>
    <w:rsid w:val="003E7563"/>
    <w:rsid w:val="003F569D"/>
    <w:rsid w:val="003F7C60"/>
    <w:rsid w:val="00402467"/>
    <w:rsid w:val="00406530"/>
    <w:rsid w:val="00406C02"/>
    <w:rsid w:val="004074CD"/>
    <w:rsid w:val="00412967"/>
    <w:rsid w:val="0041745F"/>
    <w:rsid w:val="00421577"/>
    <w:rsid w:val="0043168E"/>
    <w:rsid w:val="004444C6"/>
    <w:rsid w:val="00445A67"/>
    <w:rsid w:val="004547FB"/>
    <w:rsid w:val="00457331"/>
    <w:rsid w:val="004604A6"/>
    <w:rsid w:val="004654BB"/>
    <w:rsid w:val="00467916"/>
    <w:rsid w:val="00496653"/>
    <w:rsid w:val="004A3A64"/>
    <w:rsid w:val="004A4FC6"/>
    <w:rsid w:val="004A5985"/>
    <w:rsid w:val="004B1C7B"/>
    <w:rsid w:val="004B54A4"/>
    <w:rsid w:val="004B61A1"/>
    <w:rsid w:val="004C036F"/>
    <w:rsid w:val="004C776D"/>
    <w:rsid w:val="004E0917"/>
    <w:rsid w:val="004E6A5F"/>
    <w:rsid w:val="004F497B"/>
    <w:rsid w:val="00513107"/>
    <w:rsid w:val="00521946"/>
    <w:rsid w:val="00534120"/>
    <w:rsid w:val="00534BFB"/>
    <w:rsid w:val="0053774B"/>
    <w:rsid w:val="005623EF"/>
    <w:rsid w:val="00564CB5"/>
    <w:rsid w:val="00565FB0"/>
    <w:rsid w:val="00573891"/>
    <w:rsid w:val="005739A9"/>
    <w:rsid w:val="005749E7"/>
    <w:rsid w:val="00581A98"/>
    <w:rsid w:val="00586A10"/>
    <w:rsid w:val="0059025B"/>
    <w:rsid w:val="005929C7"/>
    <w:rsid w:val="005A6020"/>
    <w:rsid w:val="005C0F1E"/>
    <w:rsid w:val="005C67DB"/>
    <w:rsid w:val="005D031F"/>
    <w:rsid w:val="005E1B7A"/>
    <w:rsid w:val="005E60A7"/>
    <w:rsid w:val="00605223"/>
    <w:rsid w:val="00631A95"/>
    <w:rsid w:val="00634088"/>
    <w:rsid w:val="00666EB6"/>
    <w:rsid w:val="00680BCB"/>
    <w:rsid w:val="006845B0"/>
    <w:rsid w:val="0068569C"/>
    <w:rsid w:val="00687389"/>
    <w:rsid w:val="00692F9F"/>
    <w:rsid w:val="00696F09"/>
    <w:rsid w:val="00697893"/>
    <w:rsid w:val="006A3A8C"/>
    <w:rsid w:val="006A69CD"/>
    <w:rsid w:val="006C1AF0"/>
    <w:rsid w:val="006D0A53"/>
    <w:rsid w:val="006F6B23"/>
    <w:rsid w:val="0071153E"/>
    <w:rsid w:val="00717984"/>
    <w:rsid w:val="0072099E"/>
    <w:rsid w:val="00722341"/>
    <w:rsid w:val="007236E2"/>
    <w:rsid w:val="00733827"/>
    <w:rsid w:val="0074250C"/>
    <w:rsid w:val="00750576"/>
    <w:rsid w:val="0076631C"/>
    <w:rsid w:val="007752A7"/>
    <w:rsid w:val="0079194A"/>
    <w:rsid w:val="007A0C59"/>
    <w:rsid w:val="007A4EA9"/>
    <w:rsid w:val="007B0550"/>
    <w:rsid w:val="007D5FBE"/>
    <w:rsid w:val="007D787C"/>
    <w:rsid w:val="007E7BDA"/>
    <w:rsid w:val="00803B43"/>
    <w:rsid w:val="00811A32"/>
    <w:rsid w:val="008275BD"/>
    <w:rsid w:val="00832856"/>
    <w:rsid w:val="0086442A"/>
    <w:rsid w:val="00871748"/>
    <w:rsid w:val="00883180"/>
    <w:rsid w:val="008B442D"/>
    <w:rsid w:val="008B6B69"/>
    <w:rsid w:val="008C23A5"/>
    <w:rsid w:val="008E758D"/>
    <w:rsid w:val="008F13D0"/>
    <w:rsid w:val="009013F2"/>
    <w:rsid w:val="009019D5"/>
    <w:rsid w:val="00924CCC"/>
    <w:rsid w:val="00930983"/>
    <w:rsid w:val="00935070"/>
    <w:rsid w:val="0093770C"/>
    <w:rsid w:val="00940BC1"/>
    <w:rsid w:val="009426C2"/>
    <w:rsid w:val="00942DD2"/>
    <w:rsid w:val="009434D0"/>
    <w:rsid w:val="00953C77"/>
    <w:rsid w:val="00965EFB"/>
    <w:rsid w:val="00971AF3"/>
    <w:rsid w:val="00985873"/>
    <w:rsid w:val="00986832"/>
    <w:rsid w:val="009A19D4"/>
    <w:rsid w:val="009A30F5"/>
    <w:rsid w:val="009A51FA"/>
    <w:rsid w:val="009A7956"/>
    <w:rsid w:val="009C4563"/>
    <w:rsid w:val="009C66C9"/>
    <w:rsid w:val="009F0535"/>
    <w:rsid w:val="009F39A5"/>
    <w:rsid w:val="00A075A2"/>
    <w:rsid w:val="00A0767B"/>
    <w:rsid w:val="00A10D15"/>
    <w:rsid w:val="00A132C3"/>
    <w:rsid w:val="00A27102"/>
    <w:rsid w:val="00A453D3"/>
    <w:rsid w:val="00A54D00"/>
    <w:rsid w:val="00A628AF"/>
    <w:rsid w:val="00A6584C"/>
    <w:rsid w:val="00A66131"/>
    <w:rsid w:val="00A76498"/>
    <w:rsid w:val="00A8460B"/>
    <w:rsid w:val="00AA69FD"/>
    <w:rsid w:val="00AB0970"/>
    <w:rsid w:val="00AB7755"/>
    <w:rsid w:val="00AC2CA1"/>
    <w:rsid w:val="00AC360C"/>
    <w:rsid w:val="00AD3CD5"/>
    <w:rsid w:val="00AF224A"/>
    <w:rsid w:val="00B02FBA"/>
    <w:rsid w:val="00B24F8F"/>
    <w:rsid w:val="00B3517D"/>
    <w:rsid w:val="00B366AC"/>
    <w:rsid w:val="00B43CB4"/>
    <w:rsid w:val="00B54FBF"/>
    <w:rsid w:val="00B62F63"/>
    <w:rsid w:val="00B71827"/>
    <w:rsid w:val="00B75896"/>
    <w:rsid w:val="00B859AC"/>
    <w:rsid w:val="00B91068"/>
    <w:rsid w:val="00B9304F"/>
    <w:rsid w:val="00B9633B"/>
    <w:rsid w:val="00BA0018"/>
    <w:rsid w:val="00BA3FBD"/>
    <w:rsid w:val="00BA60DB"/>
    <w:rsid w:val="00BB173B"/>
    <w:rsid w:val="00BC00EC"/>
    <w:rsid w:val="00BC1D4E"/>
    <w:rsid w:val="00BC64C0"/>
    <w:rsid w:val="00BD1506"/>
    <w:rsid w:val="00BE09EE"/>
    <w:rsid w:val="00BE384D"/>
    <w:rsid w:val="00BE65AA"/>
    <w:rsid w:val="00BF074D"/>
    <w:rsid w:val="00BF4F9E"/>
    <w:rsid w:val="00BF71A5"/>
    <w:rsid w:val="00C1480E"/>
    <w:rsid w:val="00C276E8"/>
    <w:rsid w:val="00C4218C"/>
    <w:rsid w:val="00C572D6"/>
    <w:rsid w:val="00C652DA"/>
    <w:rsid w:val="00C66A97"/>
    <w:rsid w:val="00C67366"/>
    <w:rsid w:val="00C70FDA"/>
    <w:rsid w:val="00C778A1"/>
    <w:rsid w:val="00CA3D03"/>
    <w:rsid w:val="00CA692F"/>
    <w:rsid w:val="00CB7E8F"/>
    <w:rsid w:val="00CC1F1F"/>
    <w:rsid w:val="00CD5255"/>
    <w:rsid w:val="00CE4189"/>
    <w:rsid w:val="00D02176"/>
    <w:rsid w:val="00D26A4E"/>
    <w:rsid w:val="00D31101"/>
    <w:rsid w:val="00D35575"/>
    <w:rsid w:val="00D756B7"/>
    <w:rsid w:val="00D80117"/>
    <w:rsid w:val="00D828F6"/>
    <w:rsid w:val="00D8665A"/>
    <w:rsid w:val="00D91E98"/>
    <w:rsid w:val="00DA47B0"/>
    <w:rsid w:val="00DA71C7"/>
    <w:rsid w:val="00DB0ECB"/>
    <w:rsid w:val="00DB74FA"/>
    <w:rsid w:val="00DC05EA"/>
    <w:rsid w:val="00DC7EB4"/>
    <w:rsid w:val="00DF3774"/>
    <w:rsid w:val="00DF3C02"/>
    <w:rsid w:val="00DF40A3"/>
    <w:rsid w:val="00E068C4"/>
    <w:rsid w:val="00E14FA6"/>
    <w:rsid w:val="00E16588"/>
    <w:rsid w:val="00E24905"/>
    <w:rsid w:val="00E304AC"/>
    <w:rsid w:val="00E3095C"/>
    <w:rsid w:val="00E33C6D"/>
    <w:rsid w:val="00E520D7"/>
    <w:rsid w:val="00E527D0"/>
    <w:rsid w:val="00E53517"/>
    <w:rsid w:val="00E807C4"/>
    <w:rsid w:val="00E846E0"/>
    <w:rsid w:val="00E86A3E"/>
    <w:rsid w:val="00E9524D"/>
    <w:rsid w:val="00EA01EA"/>
    <w:rsid w:val="00EC41A3"/>
    <w:rsid w:val="00ED708F"/>
    <w:rsid w:val="00EE2128"/>
    <w:rsid w:val="00EF2D8B"/>
    <w:rsid w:val="00F004C1"/>
    <w:rsid w:val="00F0137E"/>
    <w:rsid w:val="00F046DB"/>
    <w:rsid w:val="00F07348"/>
    <w:rsid w:val="00F164A4"/>
    <w:rsid w:val="00F175FD"/>
    <w:rsid w:val="00F20743"/>
    <w:rsid w:val="00F2543C"/>
    <w:rsid w:val="00F41A20"/>
    <w:rsid w:val="00F4699B"/>
    <w:rsid w:val="00F54598"/>
    <w:rsid w:val="00F60A52"/>
    <w:rsid w:val="00F64171"/>
    <w:rsid w:val="00F751B6"/>
    <w:rsid w:val="00F8250C"/>
    <w:rsid w:val="00F87D36"/>
    <w:rsid w:val="00F90E1C"/>
    <w:rsid w:val="00F9757D"/>
    <w:rsid w:val="00FA45A0"/>
    <w:rsid w:val="00FA71C1"/>
    <w:rsid w:val="00FB19EF"/>
    <w:rsid w:val="00FD25C0"/>
    <w:rsid w:val="00FE1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448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644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6448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64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4489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164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4489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634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10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00F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  <w:rsid w:val="00581A98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581A9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rsid w:val="00581A98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B24F8F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24F8F"/>
    <w:rPr>
      <w:rFonts w:eastAsiaTheme="minorEastAsia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24F8F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AC36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C3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">
    <w:name w:val="Готовый"/>
    <w:basedOn w:val="a"/>
    <w:rsid w:val="00F751B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448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644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6448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64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4489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164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4489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634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10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00F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B24F8F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24F8F"/>
    <w:rPr>
      <w:rFonts w:eastAsiaTheme="minorEastAsia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24F8F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AC36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C360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892837269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892837268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F3F5F922EC46FFA4FA404250D33355EA5AFE652C0EE32107739224FDCYBBB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F3F5F922EC46FFA4FA404250D33355EA5AEE751C6E032107739224FDCYBBBH" TargetMode="External"/><Relationship Id="rId705094501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F3F5F922EC46FFA4FA404250D33355EA5AFE75DC3E132107739224FDCYBB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EF7FF-F599-477A-B76B-DF7EF0E68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2230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27</cp:revision>
  <cp:lastPrinted>2025-03-06T04:22:00Z</cp:lastPrinted>
  <dcterms:created xsi:type="dcterms:W3CDTF">2024-06-24T05:13:00Z</dcterms:created>
  <dcterms:modified xsi:type="dcterms:W3CDTF">2025-03-06T04:22:00Z</dcterms:modified>
</cp:coreProperties>
</file>